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4" w:rsidRPr="0054343A" w:rsidRDefault="00824344" w:rsidP="00824344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                                 </w:t>
      </w:r>
      <w:r w:rsidRPr="0054343A">
        <w:rPr>
          <w:b/>
          <w:sz w:val="22"/>
          <w:szCs w:val="22"/>
        </w:rPr>
        <w:t>УТВЕРЖД</w:t>
      </w:r>
      <w:r>
        <w:rPr>
          <w:b/>
          <w:sz w:val="22"/>
          <w:szCs w:val="22"/>
        </w:rPr>
        <w:t>ЕНО</w:t>
      </w:r>
      <w:r w:rsidRPr="0054343A">
        <w:rPr>
          <w:b/>
          <w:sz w:val="22"/>
          <w:szCs w:val="22"/>
        </w:rPr>
        <w:t>:</w:t>
      </w:r>
    </w:p>
    <w:p w:rsidR="00824344" w:rsidRDefault="00824344" w:rsidP="00824344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496EC4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Постановлением администрации</w:t>
      </w:r>
    </w:p>
    <w:p w:rsidR="00824344" w:rsidRPr="00FC0125" w:rsidRDefault="00824344" w:rsidP="00824344">
      <w:pPr>
        <w:ind w:firstLine="708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                                                         </w:t>
      </w:r>
      <w:r w:rsidR="00496EC4">
        <w:rPr>
          <w:sz w:val="22"/>
          <w:szCs w:val="22"/>
        </w:rPr>
        <w:t xml:space="preserve">                              </w:t>
      </w:r>
      <w:r w:rsidRPr="00FC0125">
        <w:rPr>
          <w:sz w:val="22"/>
          <w:szCs w:val="22"/>
        </w:rPr>
        <w:t xml:space="preserve">  Увельского муниципального района</w:t>
      </w:r>
    </w:p>
    <w:p w:rsidR="00824344" w:rsidRPr="00B74EA0" w:rsidRDefault="00824344" w:rsidP="00824344">
      <w:pPr>
        <w:ind w:firstLine="708"/>
        <w:jc w:val="center"/>
        <w:rPr>
          <w:sz w:val="22"/>
          <w:szCs w:val="22"/>
        </w:rPr>
      </w:pPr>
      <w:r w:rsidRPr="005D15B2">
        <w:rPr>
          <w:sz w:val="22"/>
          <w:szCs w:val="22"/>
        </w:rPr>
        <w:t xml:space="preserve">                                                     </w:t>
      </w:r>
      <w:r w:rsidR="00496EC4" w:rsidRPr="005D15B2">
        <w:rPr>
          <w:sz w:val="22"/>
          <w:szCs w:val="22"/>
        </w:rPr>
        <w:t xml:space="preserve">                               </w:t>
      </w:r>
      <w:r w:rsidRPr="00B74EA0">
        <w:rPr>
          <w:sz w:val="22"/>
          <w:szCs w:val="22"/>
        </w:rPr>
        <w:t xml:space="preserve">от </w:t>
      </w:r>
      <w:r w:rsidR="00B74EA0" w:rsidRPr="00B74EA0">
        <w:rPr>
          <w:sz w:val="22"/>
          <w:szCs w:val="22"/>
        </w:rPr>
        <w:t>19.05</w:t>
      </w:r>
      <w:r w:rsidR="0069641C" w:rsidRPr="00B74EA0">
        <w:rPr>
          <w:sz w:val="22"/>
          <w:szCs w:val="22"/>
        </w:rPr>
        <w:t>.202</w:t>
      </w:r>
      <w:r w:rsidR="00B74EA0" w:rsidRPr="00B74EA0">
        <w:rPr>
          <w:sz w:val="22"/>
          <w:szCs w:val="22"/>
        </w:rPr>
        <w:t>5 года  № 897</w:t>
      </w:r>
    </w:p>
    <w:p w:rsidR="00824344" w:rsidRPr="005D15B2" w:rsidRDefault="00824344" w:rsidP="00824344">
      <w:pPr>
        <w:ind w:firstLine="708"/>
        <w:jc w:val="center"/>
        <w:rPr>
          <w:sz w:val="22"/>
          <w:szCs w:val="22"/>
        </w:rPr>
      </w:pPr>
      <w:r w:rsidRPr="005D15B2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5D15B2" w:rsidRDefault="00824344" w:rsidP="00824344">
      <w:pPr>
        <w:ind w:firstLine="708"/>
        <w:jc w:val="center"/>
        <w:rPr>
          <w:b/>
        </w:rPr>
      </w:pPr>
    </w:p>
    <w:p w:rsidR="00824344" w:rsidRPr="00FC0125" w:rsidRDefault="00824344" w:rsidP="00824344">
      <w:pPr>
        <w:ind w:firstLine="708"/>
        <w:jc w:val="center"/>
        <w:rPr>
          <w:b/>
          <w:sz w:val="28"/>
          <w:szCs w:val="28"/>
        </w:rPr>
      </w:pPr>
      <w:r w:rsidRPr="00FC0125">
        <w:rPr>
          <w:b/>
          <w:sz w:val="28"/>
          <w:szCs w:val="28"/>
        </w:rPr>
        <w:t xml:space="preserve">АУКЦИОННАЯ ДОКУМЕТАЦИЯ </w:t>
      </w:r>
    </w:p>
    <w:p w:rsidR="00824344" w:rsidRPr="005452CD" w:rsidRDefault="00824344" w:rsidP="00824344">
      <w:pPr>
        <w:ind w:firstLine="708"/>
        <w:jc w:val="center"/>
        <w:rPr>
          <w:b/>
          <w:sz w:val="20"/>
          <w:szCs w:val="20"/>
        </w:rPr>
      </w:pPr>
    </w:p>
    <w:p w:rsidR="00824344" w:rsidRPr="005452CD" w:rsidRDefault="002935F9" w:rsidP="00824344">
      <w:pPr>
        <w:rPr>
          <w:sz w:val="22"/>
          <w:szCs w:val="22"/>
        </w:rPr>
      </w:pPr>
      <w:r w:rsidRPr="005452CD">
        <w:rPr>
          <w:sz w:val="22"/>
          <w:szCs w:val="22"/>
        </w:rPr>
        <w:t>Электронный а</w:t>
      </w:r>
      <w:r w:rsidR="00824344" w:rsidRPr="005452CD">
        <w:rPr>
          <w:sz w:val="22"/>
          <w:szCs w:val="22"/>
        </w:rPr>
        <w:t xml:space="preserve">укцион состоится: </w:t>
      </w:r>
      <w:r w:rsidR="00394002">
        <w:rPr>
          <w:sz w:val="22"/>
          <w:szCs w:val="22"/>
        </w:rPr>
        <w:t>25.06</w:t>
      </w:r>
      <w:r w:rsidR="00412F27" w:rsidRPr="005452CD">
        <w:rPr>
          <w:sz w:val="22"/>
          <w:szCs w:val="22"/>
        </w:rPr>
        <w:t>.2025</w:t>
      </w:r>
      <w:r w:rsidR="00824344" w:rsidRPr="005452CD">
        <w:rPr>
          <w:sz w:val="22"/>
          <w:szCs w:val="22"/>
        </w:rPr>
        <w:t xml:space="preserve"> года в 10.00 часов.</w:t>
      </w:r>
    </w:p>
    <w:p w:rsidR="00824344" w:rsidRPr="005452CD" w:rsidRDefault="00824344" w:rsidP="00824344">
      <w:pPr>
        <w:rPr>
          <w:sz w:val="22"/>
          <w:szCs w:val="22"/>
        </w:rPr>
      </w:pPr>
      <w:r w:rsidRPr="005452CD">
        <w:rPr>
          <w:sz w:val="22"/>
          <w:szCs w:val="22"/>
        </w:rPr>
        <w:t xml:space="preserve">Сроки принятия заявок на участие в аукционе: </w:t>
      </w:r>
      <w:r w:rsidR="00394002">
        <w:rPr>
          <w:sz w:val="22"/>
          <w:szCs w:val="22"/>
        </w:rPr>
        <w:t>21.05</w:t>
      </w:r>
      <w:r w:rsidR="00B73CB4" w:rsidRPr="005452CD">
        <w:rPr>
          <w:sz w:val="22"/>
          <w:szCs w:val="22"/>
        </w:rPr>
        <w:t>.2025</w:t>
      </w:r>
      <w:r w:rsidR="002935F9" w:rsidRPr="005452CD">
        <w:rPr>
          <w:sz w:val="22"/>
          <w:szCs w:val="22"/>
        </w:rPr>
        <w:t xml:space="preserve"> года</w:t>
      </w:r>
      <w:r w:rsidRPr="005452CD">
        <w:rPr>
          <w:sz w:val="22"/>
          <w:szCs w:val="22"/>
        </w:rPr>
        <w:t xml:space="preserve"> по </w:t>
      </w:r>
      <w:r w:rsidR="00394002">
        <w:rPr>
          <w:sz w:val="22"/>
          <w:szCs w:val="22"/>
        </w:rPr>
        <w:t>19.06</w:t>
      </w:r>
      <w:r w:rsidR="00B73CB4" w:rsidRPr="005452CD">
        <w:rPr>
          <w:sz w:val="22"/>
          <w:szCs w:val="22"/>
        </w:rPr>
        <w:t>.2025</w:t>
      </w:r>
      <w:r w:rsidR="002935F9" w:rsidRPr="005452CD">
        <w:rPr>
          <w:sz w:val="22"/>
          <w:szCs w:val="22"/>
        </w:rPr>
        <w:t xml:space="preserve"> года</w:t>
      </w:r>
      <w:r w:rsidRPr="005452CD">
        <w:rPr>
          <w:sz w:val="22"/>
          <w:szCs w:val="22"/>
        </w:rPr>
        <w:t xml:space="preserve">. </w:t>
      </w:r>
    </w:p>
    <w:p w:rsidR="00600DA1" w:rsidRPr="005452CD" w:rsidRDefault="00600DA1" w:rsidP="00600DA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452CD">
        <w:rPr>
          <w:sz w:val="22"/>
          <w:szCs w:val="22"/>
        </w:rPr>
        <w:t xml:space="preserve">Дата признания претендентов участниками аукциона (рассмотрение заявок): </w:t>
      </w:r>
      <w:r w:rsidR="00394002">
        <w:rPr>
          <w:bCs/>
          <w:kern w:val="36"/>
          <w:sz w:val="22"/>
          <w:szCs w:val="22"/>
        </w:rPr>
        <w:t>23.06</w:t>
      </w:r>
      <w:r w:rsidR="00412F27" w:rsidRPr="005452CD">
        <w:rPr>
          <w:bCs/>
          <w:kern w:val="36"/>
          <w:sz w:val="22"/>
          <w:szCs w:val="22"/>
        </w:rPr>
        <w:t>.2025</w:t>
      </w:r>
      <w:r w:rsidRPr="005452CD">
        <w:rPr>
          <w:bCs/>
          <w:kern w:val="36"/>
          <w:sz w:val="22"/>
          <w:szCs w:val="22"/>
        </w:rPr>
        <w:t xml:space="preserve"> года </w:t>
      </w:r>
      <w:r w:rsidR="006A2A2B" w:rsidRPr="005452CD">
        <w:rPr>
          <w:bCs/>
          <w:kern w:val="36"/>
          <w:sz w:val="22"/>
          <w:szCs w:val="22"/>
        </w:rPr>
        <w:t>10</w:t>
      </w:r>
      <w:r w:rsidRPr="005452CD">
        <w:rPr>
          <w:bCs/>
          <w:kern w:val="36"/>
          <w:sz w:val="22"/>
          <w:szCs w:val="22"/>
        </w:rPr>
        <w:t xml:space="preserve"> час 00 мин.</w:t>
      </w:r>
    </w:p>
    <w:p w:rsidR="00824344" w:rsidRPr="00FC0125" w:rsidRDefault="009F1511" w:rsidP="009F15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АУКЦИОН ПО ПРОДАЖЕ</w:t>
      </w:r>
      <w:r w:rsidR="00824344" w:rsidRPr="00FC0125">
        <w:rPr>
          <w:b/>
          <w:sz w:val="22"/>
          <w:szCs w:val="22"/>
        </w:rPr>
        <w:t xml:space="preserve"> ЗЕМЕЛЬНЫХ УЧАСТКОВ: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</w:p>
    <w:p w:rsidR="00394002" w:rsidRPr="003D5780" w:rsidRDefault="00824344" w:rsidP="00394002">
      <w:pPr>
        <w:spacing w:line="276" w:lineRule="auto"/>
        <w:jc w:val="both"/>
      </w:pPr>
      <w:r w:rsidRPr="00FC0125">
        <w:t xml:space="preserve">1. </w:t>
      </w:r>
      <w:r w:rsidR="00394002" w:rsidRPr="003D5780">
        <w:t>Предмет аукциона: земельный участок.</w:t>
      </w:r>
    </w:p>
    <w:p w:rsidR="00394002" w:rsidRPr="005D40E4" w:rsidRDefault="00394002" w:rsidP="00394002">
      <w:pPr>
        <w:spacing w:line="276" w:lineRule="auto"/>
        <w:jc w:val="both"/>
      </w:pPr>
      <w:r w:rsidRPr="003D5780">
        <w:t xml:space="preserve">Местоположение </w:t>
      </w:r>
      <w:r w:rsidRPr="005D40E4">
        <w:t xml:space="preserve">установлено: </w:t>
      </w:r>
      <w:r w:rsidRPr="00162582">
        <w:t xml:space="preserve">Российская Федерация,  Челябинская область, муниципальный район Увельский, сельское поселение </w:t>
      </w:r>
      <w:proofErr w:type="spellStart"/>
      <w:r w:rsidRPr="00162582">
        <w:t>Половинское</w:t>
      </w:r>
      <w:proofErr w:type="spellEnd"/>
      <w:r w:rsidRPr="00162582">
        <w:t xml:space="preserve">, деревня </w:t>
      </w:r>
      <w:proofErr w:type="spellStart"/>
      <w:r w:rsidRPr="00162582">
        <w:t>Водопойка</w:t>
      </w:r>
      <w:proofErr w:type="spellEnd"/>
      <w:r w:rsidRPr="00162582">
        <w:t>, улица Набережная, земельный участок 1В</w:t>
      </w:r>
      <w:r>
        <w:t>.</w:t>
      </w:r>
    </w:p>
    <w:p w:rsidR="00600DA1" w:rsidRDefault="00394002" w:rsidP="00394002">
      <w:pPr>
        <w:spacing w:line="276" w:lineRule="auto"/>
        <w:jc w:val="both"/>
      </w:pPr>
      <w:r w:rsidRPr="003D5780">
        <w:t>Кадастровый номер: 74:21:</w:t>
      </w:r>
      <w:r>
        <w:t>0304003</w:t>
      </w:r>
      <w:r w:rsidRPr="003D5780">
        <w:t>:</w:t>
      </w:r>
      <w:r>
        <w:t>578</w:t>
      </w:r>
      <w:r w:rsidR="00600DA1">
        <w:t>.</w:t>
      </w:r>
    </w:p>
    <w:p w:rsidR="00394002" w:rsidRPr="003D5780" w:rsidRDefault="00394002" w:rsidP="00394002">
      <w:pPr>
        <w:spacing w:line="276" w:lineRule="auto"/>
        <w:jc w:val="both"/>
      </w:pPr>
      <w:r>
        <w:t xml:space="preserve">2. </w:t>
      </w:r>
      <w:r w:rsidRPr="003D5780">
        <w:t>Предмет аукциона: земельный участок.</w:t>
      </w:r>
    </w:p>
    <w:p w:rsidR="00394002" w:rsidRPr="005D40E4" w:rsidRDefault="00394002" w:rsidP="00394002">
      <w:pPr>
        <w:spacing w:line="276" w:lineRule="auto"/>
        <w:jc w:val="both"/>
      </w:pPr>
      <w:r w:rsidRPr="003D5780">
        <w:t xml:space="preserve">Местоположение </w:t>
      </w:r>
      <w:r w:rsidRPr="005D40E4">
        <w:t xml:space="preserve">установлено: </w:t>
      </w:r>
      <w:r w:rsidRPr="00162582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162582">
        <w:t>Половинское</w:t>
      </w:r>
      <w:proofErr w:type="spellEnd"/>
      <w:r w:rsidRPr="00162582">
        <w:t>, село Половинка, улица Лесная, земельный участок 61</w:t>
      </w:r>
      <w:r>
        <w:t>.</w:t>
      </w:r>
    </w:p>
    <w:p w:rsidR="00394002" w:rsidRDefault="00394002" w:rsidP="00394002">
      <w:pPr>
        <w:spacing w:line="276" w:lineRule="auto"/>
        <w:jc w:val="both"/>
      </w:pPr>
      <w:r w:rsidRPr="003D5780">
        <w:t>Кадастровый номер: 74:21:</w:t>
      </w:r>
      <w:r>
        <w:t>1401001</w:t>
      </w:r>
      <w:r w:rsidRPr="003D5780">
        <w:t>:</w:t>
      </w:r>
      <w:r>
        <w:t>407.</w:t>
      </w:r>
    </w:p>
    <w:p w:rsidR="00394002" w:rsidRPr="00286E22" w:rsidRDefault="00394002" w:rsidP="00394002">
      <w:pPr>
        <w:spacing w:line="276" w:lineRule="auto"/>
        <w:jc w:val="both"/>
      </w:pPr>
      <w:r>
        <w:t xml:space="preserve">3. </w:t>
      </w:r>
      <w:r w:rsidRPr="003D5780">
        <w:t xml:space="preserve">Предмет аукциона: земельный </w:t>
      </w:r>
      <w:r w:rsidRPr="00286E22">
        <w:t>участок.</w:t>
      </w:r>
    </w:p>
    <w:p w:rsidR="00394002" w:rsidRPr="00BC1546" w:rsidRDefault="00394002" w:rsidP="00394002">
      <w:pPr>
        <w:spacing w:line="276" w:lineRule="auto"/>
        <w:jc w:val="both"/>
      </w:pPr>
      <w:r w:rsidRPr="00286E22">
        <w:t xml:space="preserve">Местоположение установлено: </w:t>
      </w:r>
      <w:r w:rsidRPr="00BC1546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BC1546">
        <w:t>Кичигинское</w:t>
      </w:r>
      <w:proofErr w:type="spellEnd"/>
      <w:r w:rsidRPr="00BC1546">
        <w:t xml:space="preserve">, село </w:t>
      </w:r>
      <w:proofErr w:type="spellStart"/>
      <w:r w:rsidRPr="00BC1546">
        <w:t>Кичигино</w:t>
      </w:r>
      <w:proofErr w:type="spellEnd"/>
      <w:r w:rsidRPr="00BC1546">
        <w:t>, ул. им.В.В. Зубова, земельный участок 1А</w:t>
      </w:r>
      <w:r>
        <w:t>.</w:t>
      </w:r>
    </w:p>
    <w:p w:rsidR="00394002" w:rsidRDefault="00394002" w:rsidP="00394002">
      <w:pPr>
        <w:spacing w:line="276" w:lineRule="auto"/>
        <w:jc w:val="both"/>
      </w:pPr>
      <w:r w:rsidRPr="00286E22">
        <w:t>Кадастровый номер: 74:21:</w:t>
      </w:r>
      <w:r>
        <w:t>0801018</w:t>
      </w:r>
      <w:r w:rsidRPr="00286E22">
        <w:t>:</w:t>
      </w:r>
      <w:r>
        <w:t>623.</w:t>
      </w:r>
    </w:p>
    <w:p w:rsidR="00394002" w:rsidRPr="00286E22" w:rsidRDefault="00394002" w:rsidP="00394002">
      <w:pPr>
        <w:spacing w:line="276" w:lineRule="auto"/>
        <w:jc w:val="both"/>
      </w:pPr>
      <w:r>
        <w:t xml:space="preserve">4. </w:t>
      </w:r>
      <w:r w:rsidRPr="003D5780">
        <w:t xml:space="preserve">Предмет аукциона: земельный </w:t>
      </w:r>
      <w:r w:rsidRPr="00286E22">
        <w:t>участок.</w:t>
      </w:r>
    </w:p>
    <w:p w:rsidR="00394002" w:rsidRPr="009A2691" w:rsidRDefault="00394002" w:rsidP="00394002">
      <w:pPr>
        <w:spacing w:line="276" w:lineRule="auto"/>
        <w:jc w:val="both"/>
      </w:pPr>
      <w:r w:rsidRPr="00286E22">
        <w:t xml:space="preserve">Местоположение установлено: </w:t>
      </w:r>
      <w:r w:rsidRPr="009A2691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9A2691">
        <w:t>Кичигинское</w:t>
      </w:r>
      <w:proofErr w:type="spellEnd"/>
      <w:r w:rsidRPr="009A2691">
        <w:t>, Нагорный поселок, Горняков улица, земельный участок 13</w:t>
      </w:r>
      <w:r>
        <w:t>.</w:t>
      </w:r>
    </w:p>
    <w:p w:rsidR="00394002" w:rsidRDefault="00394002" w:rsidP="00394002">
      <w:pPr>
        <w:spacing w:line="276" w:lineRule="auto"/>
        <w:jc w:val="both"/>
      </w:pPr>
      <w:r w:rsidRPr="00286E22">
        <w:t>Кадастровый номер: 74:21:</w:t>
      </w:r>
      <w:r>
        <w:t>0901011</w:t>
      </w:r>
      <w:r w:rsidRPr="00286E22">
        <w:t>:</w:t>
      </w:r>
      <w:r>
        <w:t>505.</w:t>
      </w:r>
    </w:p>
    <w:p w:rsidR="00394002" w:rsidRPr="00286E22" w:rsidRDefault="00394002" w:rsidP="00394002">
      <w:pPr>
        <w:spacing w:line="276" w:lineRule="auto"/>
        <w:jc w:val="both"/>
      </w:pPr>
      <w:r>
        <w:t xml:space="preserve">5. </w:t>
      </w:r>
      <w:r w:rsidRPr="003D5780">
        <w:t xml:space="preserve">Предмет аукциона: земельный </w:t>
      </w:r>
      <w:r w:rsidRPr="00286E22">
        <w:t>участок.</w:t>
      </w:r>
    </w:p>
    <w:p w:rsidR="00394002" w:rsidRDefault="00394002" w:rsidP="00394002">
      <w:pPr>
        <w:spacing w:line="276" w:lineRule="auto"/>
        <w:jc w:val="both"/>
      </w:pPr>
      <w:r w:rsidRPr="00286E22">
        <w:t xml:space="preserve">Местоположение установлено: </w:t>
      </w:r>
      <w:r w:rsidRPr="00967C72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967C72">
        <w:t>Увельское</w:t>
      </w:r>
      <w:proofErr w:type="spellEnd"/>
      <w:r w:rsidRPr="00967C72">
        <w:t>, поселок Увельский,  улица Сосновая, земельный участок 1</w:t>
      </w:r>
      <w:r>
        <w:t>.</w:t>
      </w:r>
    </w:p>
    <w:p w:rsidR="00394002" w:rsidRDefault="00394002" w:rsidP="00394002">
      <w:pPr>
        <w:spacing w:line="276" w:lineRule="auto"/>
        <w:jc w:val="both"/>
      </w:pPr>
      <w:r w:rsidRPr="00286E22">
        <w:t>Кадастровый номер: 74:21:</w:t>
      </w:r>
      <w:r>
        <w:t>0111005:32.</w:t>
      </w:r>
    </w:p>
    <w:p w:rsidR="00394002" w:rsidRPr="00286E22" w:rsidRDefault="00394002" w:rsidP="00394002">
      <w:pPr>
        <w:spacing w:line="276" w:lineRule="auto"/>
        <w:jc w:val="both"/>
      </w:pPr>
      <w:r>
        <w:t xml:space="preserve">6. </w:t>
      </w:r>
      <w:r w:rsidRPr="003D5780">
        <w:t xml:space="preserve">Предмет аукциона: земельный </w:t>
      </w:r>
      <w:r w:rsidRPr="00286E22">
        <w:t>участок.</w:t>
      </w:r>
    </w:p>
    <w:p w:rsidR="00394002" w:rsidRPr="00275360" w:rsidRDefault="00394002" w:rsidP="00394002">
      <w:pPr>
        <w:spacing w:line="276" w:lineRule="auto"/>
        <w:jc w:val="both"/>
      </w:pPr>
      <w:r w:rsidRPr="00286E22">
        <w:t>Местоположение установлено</w:t>
      </w:r>
      <w:r w:rsidRPr="00275360">
        <w:t xml:space="preserve">: </w:t>
      </w:r>
      <w:r w:rsidRPr="00275360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275360">
        <w:rPr>
          <w:shd w:val="clear" w:color="auto" w:fill="F8F8F8"/>
        </w:rPr>
        <w:t>Кичигинское</w:t>
      </w:r>
      <w:proofErr w:type="spellEnd"/>
      <w:r w:rsidRPr="00275360">
        <w:rPr>
          <w:shd w:val="clear" w:color="auto" w:fill="F8F8F8"/>
        </w:rPr>
        <w:t xml:space="preserve">, село </w:t>
      </w:r>
      <w:proofErr w:type="spellStart"/>
      <w:r w:rsidRPr="00275360">
        <w:rPr>
          <w:shd w:val="clear" w:color="auto" w:fill="F8F8F8"/>
        </w:rPr>
        <w:t>Кичигино</w:t>
      </w:r>
      <w:proofErr w:type="spellEnd"/>
      <w:r w:rsidRPr="00275360">
        <w:rPr>
          <w:shd w:val="clear" w:color="auto" w:fill="F8F8F8"/>
        </w:rPr>
        <w:t>, улица им В.В.Зубова, земельный участок 6</w:t>
      </w:r>
      <w:r>
        <w:rPr>
          <w:shd w:val="clear" w:color="auto" w:fill="F8F8F8"/>
        </w:rPr>
        <w:t>.</w:t>
      </w:r>
    </w:p>
    <w:p w:rsidR="00394002" w:rsidRDefault="00394002" w:rsidP="00394002">
      <w:pPr>
        <w:spacing w:line="276" w:lineRule="auto"/>
        <w:jc w:val="both"/>
      </w:pPr>
      <w:r w:rsidRPr="00286E22">
        <w:t>Кадастровый номер: 74:21:</w:t>
      </w:r>
      <w:r>
        <w:t>0801018</w:t>
      </w:r>
      <w:r w:rsidRPr="00286E22">
        <w:t>:</w:t>
      </w:r>
      <w:r>
        <w:t>622.</w:t>
      </w:r>
    </w:p>
    <w:p w:rsidR="00394002" w:rsidRPr="00286E22" w:rsidRDefault="00394002" w:rsidP="00394002">
      <w:pPr>
        <w:spacing w:line="276" w:lineRule="auto"/>
        <w:jc w:val="both"/>
      </w:pPr>
      <w:r>
        <w:t xml:space="preserve">7. </w:t>
      </w:r>
      <w:r w:rsidRPr="003D5780">
        <w:t xml:space="preserve">Предмет аукциона: земельный </w:t>
      </w:r>
      <w:r w:rsidRPr="00286E22">
        <w:t>участок.</w:t>
      </w:r>
    </w:p>
    <w:p w:rsidR="00394002" w:rsidRPr="00BA7590" w:rsidRDefault="00394002" w:rsidP="00394002">
      <w:pPr>
        <w:spacing w:line="276" w:lineRule="auto"/>
        <w:jc w:val="both"/>
      </w:pPr>
      <w:r w:rsidRPr="00286E22">
        <w:t xml:space="preserve">Местоположение установлено: </w:t>
      </w:r>
      <w:r w:rsidRPr="00BA7590">
        <w:rPr>
          <w:shd w:val="clear" w:color="auto" w:fill="F8F8F8"/>
        </w:rPr>
        <w:t>Российская Федерация, Челябинская область, муниципальный район Увельский, сельское поселение Хуторское, село Песчаное, улица Лесная, земельный участок 6</w:t>
      </w:r>
      <w:r>
        <w:rPr>
          <w:shd w:val="clear" w:color="auto" w:fill="F8F8F8"/>
        </w:rPr>
        <w:t>.</w:t>
      </w:r>
    </w:p>
    <w:p w:rsidR="00394002" w:rsidRDefault="00394002" w:rsidP="00394002">
      <w:pPr>
        <w:spacing w:line="276" w:lineRule="auto"/>
        <w:jc w:val="both"/>
      </w:pPr>
      <w:r w:rsidRPr="00286E22">
        <w:t>Кадастровый номер: 74:21:</w:t>
      </w:r>
      <w:r>
        <w:t>0402004</w:t>
      </w:r>
      <w:r w:rsidRPr="00286E22">
        <w:t>:</w:t>
      </w:r>
      <w:r>
        <w:t>176.</w:t>
      </w:r>
    </w:p>
    <w:p w:rsidR="00394002" w:rsidRPr="00286E22" w:rsidRDefault="00394002" w:rsidP="00394002">
      <w:pPr>
        <w:spacing w:line="276" w:lineRule="auto"/>
        <w:jc w:val="both"/>
      </w:pPr>
      <w:r>
        <w:t xml:space="preserve">8. </w:t>
      </w:r>
      <w:r w:rsidRPr="003D5780">
        <w:t xml:space="preserve">Предмет аукциона: земельный </w:t>
      </w:r>
      <w:r w:rsidRPr="00286E22">
        <w:t>участок.</w:t>
      </w:r>
    </w:p>
    <w:p w:rsidR="00394002" w:rsidRDefault="00394002" w:rsidP="00394002">
      <w:pPr>
        <w:spacing w:line="276" w:lineRule="auto"/>
        <w:jc w:val="both"/>
      </w:pPr>
      <w:r w:rsidRPr="00286E22">
        <w:lastRenderedPageBreak/>
        <w:t xml:space="preserve">Местоположение установлено: </w:t>
      </w:r>
      <w:r w:rsidRPr="00BA7590">
        <w:rPr>
          <w:shd w:val="clear" w:color="auto" w:fill="F8F8F8"/>
        </w:rPr>
        <w:t>Российская Федерация, Челябинская область, муниципальный район Увельский, сельское поселение Хуторское, село Песчаное, улица Набережная, земельный участок 20</w:t>
      </w:r>
      <w:r>
        <w:rPr>
          <w:shd w:val="clear" w:color="auto" w:fill="F8F8F8"/>
        </w:rPr>
        <w:t>.</w:t>
      </w:r>
    </w:p>
    <w:p w:rsidR="00394002" w:rsidRDefault="00394002" w:rsidP="00394002">
      <w:pPr>
        <w:spacing w:line="276" w:lineRule="auto"/>
        <w:jc w:val="both"/>
      </w:pPr>
      <w:r w:rsidRPr="00286E22">
        <w:t>Кадастровый номер: 74:21:</w:t>
      </w:r>
      <w:r>
        <w:t>0402004</w:t>
      </w:r>
      <w:r w:rsidRPr="00286E22">
        <w:t>:</w:t>
      </w:r>
      <w:r>
        <w:t>505.</w:t>
      </w:r>
    </w:p>
    <w:p w:rsidR="00394002" w:rsidRPr="00286E22" w:rsidRDefault="00394002" w:rsidP="00394002">
      <w:pPr>
        <w:spacing w:line="276" w:lineRule="auto"/>
        <w:jc w:val="both"/>
      </w:pPr>
      <w:r>
        <w:t xml:space="preserve">9. </w:t>
      </w:r>
      <w:r w:rsidRPr="003D5780">
        <w:t xml:space="preserve">Предмет аукциона: земельный </w:t>
      </w:r>
      <w:r w:rsidRPr="00286E22">
        <w:t>участок.</w:t>
      </w:r>
    </w:p>
    <w:p w:rsidR="00394002" w:rsidRPr="00BA7590" w:rsidRDefault="00394002" w:rsidP="00394002">
      <w:pPr>
        <w:spacing w:line="276" w:lineRule="auto"/>
        <w:jc w:val="both"/>
      </w:pPr>
      <w:r w:rsidRPr="00286E22">
        <w:t>Местоположение установлено:</w:t>
      </w:r>
      <w:r>
        <w:t xml:space="preserve"> </w:t>
      </w:r>
      <w:r w:rsidRPr="00BA7590">
        <w:rPr>
          <w:shd w:val="clear" w:color="auto" w:fill="F8F8F8"/>
        </w:rPr>
        <w:t>Российская Федерация, Челябинская область, муниципальный район Увельский, сельское поселение Хуторское, село Песчаное, улица Школьная, земельный участок 6А</w:t>
      </w:r>
      <w:r>
        <w:rPr>
          <w:shd w:val="clear" w:color="auto" w:fill="F8F8F8"/>
        </w:rPr>
        <w:t>.</w:t>
      </w:r>
      <w:r w:rsidRPr="00BA7590">
        <w:t xml:space="preserve"> </w:t>
      </w:r>
    </w:p>
    <w:p w:rsidR="00394002" w:rsidRDefault="00394002" w:rsidP="00394002">
      <w:pPr>
        <w:spacing w:line="276" w:lineRule="auto"/>
        <w:jc w:val="both"/>
      </w:pPr>
      <w:r w:rsidRPr="00286E22">
        <w:t>Кадастровый номер: 74:21:</w:t>
      </w:r>
      <w:r>
        <w:t>0402007</w:t>
      </w:r>
      <w:r w:rsidRPr="00286E22">
        <w:t>:</w:t>
      </w:r>
      <w:r>
        <w:t>485.</w:t>
      </w:r>
    </w:p>
    <w:p w:rsidR="00394002" w:rsidRPr="00286E22" w:rsidRDefault="00394002" w:rsidP="00394002">
      <w:pPr>
        <w:spacing w:line="276" w:lineRule="auto"/>
        <w:jc w:val="both"/>
      </w:pPr>
      <w:r>
        <w:t xml:space="preserve">10. </w:t>
      </w:r>
      <w:r w:rsidRPr="003D5780">
        <w:t xml:space="preserve">Предмет аукциона: земельный </w:t>
      </w:r>
      <w:r w:rsidRPr="00286E22">
        <w:t>участок.</w:t>
      </w:r>
    </w:p>
    <w:p w:rsidR="00394002" w:rsidRDefault="00394002" w:rsidP="00394002">
      <w:pPr>
        <w:spacing w:line="276" w:lineRule="auto"/>
        <w:jc w:val="both"/>
      </w:pPr>
      <w:r w:rsidRPr="00286E22">
        <w:t xml:space="preserve">Местоположение установлено: </w:t>
      </w:r>
      <w:r w:rsidRPr="00BA7590">
        <w:rPr>
          <w:shd w:val="clear" w:color="auto" w:fill="F8F8F8"/>
        </w:rPr>
        <w:t>Российская Федерация, Челябинская область, муниципальный район Увельский, сельское поселение Хуторское, село Песчаное, улица Школьная, земельный участок 4А</w:t>
      </w:r>
      <w:r>
        <w:rPr>
          <w:shd w:val="clear" w:color="auto" w:fill="F8F8F8"/>
        </w:rPr>
        <w:t>.</w:t>
      </w:r>
    </w:p>
    <w:p w:rsidR="00394002" w:rsidRDefault="00394002" w:rsidP="00394002">
      <w:pPr>
        <w:spacing w:line="276" w:lineRule="auto"/>
        <w:jc w:val="both"/>
      </w:pPr>
      <w:r w:rsidRPr="00286E22">
        <w:t>Кадастровый номер: 74:21:</w:t>
      </w:r>
      <w:r>
        <w:t>0402007</w:t>
      </w:r>
      <w:r w:rsidRPr="00286E22">
        <w:t>:</w:t>
      </w:r>
      <w:r>
        <w:t>486.</w:t>
      </w:r>
    </w:p>
    <w:p w:rsidR="00394002" w:rsidRPr="00286E22" w:rsidRDefault="00394002" w:rsidP="00394002">
      <w:pPr>
        <w:spacing w:line="276" w:lineRule="auto"/>
        <w:jc w:val="both"/>
      </w:pPr>
      <w:r>
        <w:t xml:space="preserve">11. </w:t>
      </w:r>
      <w:r w:rsidRPr="003D5780">
        <w:t xml:space="preserve">Предмет аукциона: земельный </w:t>
      </w:r>
      <w:r w:rsidRPr="00286E22">
        <w:t>участок.</w:t>
      </w:r>
    </w:p>
    <w:p w:rsidR="00394002" w:rsidRDefault="00394002" w:rsidP="00394002">
      <w:pPr>
        <w:spacing w:line="276" w:lineRule="auto"/>
        <w:jc w:val="both"/>
      </w:pPr>
      <w:r w:rsidRPr="00286E22">
        <w:t xml:space="preserve">Местоположение установлено: </w:t>
      </w:r>
      <w:r w:rsidRPr="00BA7590">
        <w:rPr>
          <w:shd w:val="clear" w:color="auto" w:fill="F8F8F8"/>
        </w:rPr>
        <w:t>Российская Федерация, Челябинская область, муниципальный район Увельский, сельское поселение Хуторское, село Песчаное, улица Школьная, земельный участок 2А</w:t>
      </w:r>
      <w:r>
        <w:rPr>
          <w:shd w:val="clear" w:color="auto" w:fill="F8F8F8"/>
        </w:rPr>
        <w:t>.</w:t>
      </w:r>
    </w:p>
    <w:p w:rsidR="00394002" w:rsidRDefault="00394002" w:rsidP="00394002">
      <w:pPr>
        <w:spacing w:line="276" w:lineRule="auto"/>
        <w:jc w:val="both"/>
      </w:pPr>
      <w:r w:rsidRPr="00286E22">
        <w:t>Кадастровый номер: 74:21:</w:t>
      </w:r>
      <w:r>
        <w:t>0402007</w:t>
      </w:r>
      <w:r w:rsidRPr="00286E22">
        <w:t>:</w:t>
      </w:r>
      <w:r>
        <w:t>487.</w:t>
      </w:r>
    </w:p>
    <w:p w:rsidR="00394002" w:rsidRPr="00286E22" w:rsidRDefault="00394002" w:rsidP="00394002">
      <w:pPr>
        <w:spacing w:line="276" w:lineRule="auto"/>
        <w:jc w:val="both"/>
      </w:pPr>
      <w:r>
        <w:t xml:space="preserve">12. </w:t>
      </w:r>
      <w:r w:rsidRPr="003D5780">
        <w:t xml:space="preserve">Предмет аукциона: земельный </w:t>
      </w:r>
      <w:r w:rsidRPr="00286E22">
        <w:t>участок.</w:t>
      </w:r>
    </w:p>
    <w:p w:rsidR="00394002" w:rsidRDefault="00394002" w:rsidP="00394002">
      <w:pPr>
        <w:spacing w:line="276" w:lineRule="auto"/>
        <w:jc w:val="both"/>
      </w:pPr>
      <w:r w:rsidRPr="00286E22">
        <w:t xml:space="preserve">Местоположение установлено: </w:t>
      </w:r>
      <w:r w:rsidRPr="00BA7590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Хуторское, деревня </w:t>
      </w:r>
      <w:proofErr w:type="spellStart"/>
      <w:r w:rsidRPr="00BA7590">
        <w:rPr>
          <w:shd w:val="clear" w:color="auto" w:fill="F8F8F8"/>
        </w:rPr>
        <w:t>Нехаево</w:t>
      </w:r>
      <w:proofErr w:type="spellEnd"/>
      <w:r w:rsidRPr="00BA7590">
        <w:rPr>
          <w:shd w:val="clear" w:color="auto" w:fill="F8F8F8"/>
        </w:rPr>
        <w:t>, улица Центральная, земельный участок 27</w:t>
      </w:r>
      <w:r>
        <w:rPr>
          <w:shd w:val="clear" w:color="auto" w:fill="F8F8F8"/>
        </w:rPr>
        <w:t>.</w:t>
      </w:r>
    </w:p>
    <w:p w:rsidR="00394002" w:rsidRDefault="00394002" w:rsidP="00394002">
      <w:pPr>
        <w:spacing w:line="276" w:lineRule="auto"/>
        <w:jc w:val="both"/>
      </w:pPr>
      <w:r w:rsidRPr="00286E22">
        <w:t>Кадастровый номер: 74:21:</w:t>
      </w:r>
      <w:r>
        <w:t>0401001</w:t>
      </w:r>
      <w:r w:rsidRPr="00286E22">
        <w:t>:</w:t>
      </w:r>
      <w:r>
        <w:t>89.</w:t>
      </w:r>
    </w:p>
    <w:p w:rsidR="00394002" w:rsidRPr="00286E22" w:rsidRDefault="00394002" w:rsidP="00394002">
      <w:pPr>
        <w:spacing w:line="276" w:lineRule="auto"/>
        <w:jc w:val="both"/>
      </w:pPr>
      <w:r>
        <w:t xml:space="preserve">13. </w:t>
      </w:r>
      <w:r w:rsidRPr="003D5780">
        <w:t xml:space="preserve">Предмет аукциона: земельный </w:t>
      </w:r>
      <w:r w:rsidRPr="00286E22">
        <w:t>участок.</w:t>
      </w:r>
    </w:p>
    <w:p w:rsidR="00394002" w:rsidRDefault="00394002" w:rsidP="00394002">
      <w:pPr>
        <w:spacing w:line="276" w:lineRule="auto"/>
        <w:jc w:val="both"/>
      </w:pPr>
      <w:r w:rsidRPr="00286E22">
        <w:t xml:space="preserve">Местоположение установлено: </w:t>
      </w:r>
      <w:r w:rsidRPr="00BA7590">
        <w:rPr>
          <w:shd w:val="clear" w:color="auto" w:fill="F8F8F8"/>
        </w:rPr>
        <w:t>Российская Федерация,  Челябинская область, муниципальный район Увельский, сельское поселение Хуторское, село Хуторка, улица Восточная, земельный участок 2А</w:t>
      </w:r>
      <w:r>
        <w:rPr>
          <w:shd w:val="clear" w:color="auto" w:fill="F8F8F8"/>
        </w:rPr>
        <w:t>.</w:t>
      </w:r>
    </w:p>
    <w:p w:rsidR="00394002" w:rsidRDefault="00394002" w:rsidP="00394002">
      <w:pPr>
        <w:spacing w:line="276" w:lineRule="auto"/>
        <w:jc w:val="both"/>
      </w:pPr>
      <w:r w:rsidRPr="00286E22">
        <w:t>Кадастровый номер: 74:21:</w:t>
      </w:r>
      <w:r>
        <w:t>1501005</w:t>
      </w:r>
      <w:r w:rsidRPr="00286E22">
        <w:t>:</w:t>
      </w:r>
      <w:r>
        <w:t>334.</w:t>
      </w:r>
    </w:p>
    <w:p w:rsidR="00394002" w:rsidRPr="00286E22" w:rsidRDefault="00394002" w:rsidP="00394002">
      <w:pPr>
        <w:spacing w:line="276" w:lineRule="auto"/>
        <w:jc w:val="both"/>
      </w:pPr>
      <w:r>
        <w:t xml:space="preserve">14. </w:t>
      </w:r>
      <w:r w:rsidRPr="003D5780">
        <w:t xml:space="preserve">Предмет аукциона: земельный </w:t>
      </w:r>
      <w:r w:rsidRPr="00286E22">
        <w:t>участок.</w:t>
      </w:r>
    </w:p>
    <w:p w:rsidR="00394002" w:rsidRPr="00BA7590" w:rsidRDefault="00394002" w:rsidP="00394002">
      <w:pPr>
        <w:spacing w:line="276" w:lineRule="auto"/>
        <w:jc w:val="both"/>
      </w:pPr>
      <w:r w:rsidRPr="00286E22">
        <w:t xml:space="preserve">Местоположение установлено: </w:t>
      </w:r>
      <w:r w:rsidRPr="00BA7590">
        <w:rPr>
          <w:shd w:val="clear" w:color="auto" w:fill="F8F8F8"/>
        </w:rPr>
        <w:t>Российская Федерация, Челябинская область, муниципальный район Увельский, сельское поселение Каменское, поселок Березовка, улица Садовая, земельный участок 18</w:t>
      </w:r>
      <w:r>
        <w:rPr>
          <w:shd w:val="clear" w:color="auto" w:fill="F8F8F8"/>
        </w:rPr>
        <w:t>.</w:t>
      </w:r>
    </w:p>
    <w:p w:rsidR="00394002" w:rsidRDefault="00394002" w:rsidP="00394002">
      <w:pPr>
        <w:spacing w:line="276" w:lineRule="auto"/>
        <w:jc w:val="both"/>
      </w:pPr>
      <w:r w:rsidRPr="00286E22">
        <w:t>Кадастровый номер: 74:21:</w:t>
      </w:r>
      <w:r>
        <w:t>0701018</w:t>
      </w:r>
      <w:r w:rsidRPr="00286E22">
        <w:t>:</w:t>
      </w:r>
      <w:r>
        <w:t>345.</w:t>
      </w:r>
    </w:p>
    <w:p w:rsidR="00394002" w:rsidRPr="00286E22" w:rsidRDefault="00394002" w:rsidP="00394002">
      <w:pPr>
        <w:spacing w:line="276" w:lineRule="auto"/>
        <w:jc w:val="both"/>
      </w:pPr>
      <w:r>
        <w:t xml:space="preserve">15. </w:t>
      </w:r>
      <w:r w:rsidRPr="003D5780">
        <w:t xml:space="preserve">Предмет аукциона: земельный </w:t>
      </w:r>
      <w:r w:rsidRPr="00286E22">
        <w:t>участок.</w:t>
      </w:r>
    </w:p>
    <w:p w:rsidR="00394002" w:rsidRDefault="00394002" w:rsidP="00394002">
      <w:pPr>
        <w:spacing w:line="276" w:lineRule="auto"/>
        <w:jc w:val="both"/>
      </w:pPr>
      <w:r w:rsidRPr="00286E22">
        <w:t xml:space="preserve">Местоположение установлено: </w:t>
      </w:r>
      <w:r w:rsidRPr="00BA7590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BA7590">
        <w:rPr>
          <w:shd w:val="clear" w:color="auto" w:fill="F8F8F8"/>
        </w:rPr>
        <w:t>Хомтининское</w:t>
      </w:r>
      <w:proofErr w:type="spellEnd"/>
      <w:r w:rsidRPr="00BA7590">
        <w:rPr>
          <w:shd w:val="clear" w:color="auto" w:fill="F8F8F8"/>
        </w:rPr>
        <w:t xml:space="preserve">, село </w:t>
      </w:r>
      <w:proofErr w:type="spellStart"/>
      <w:r w:rsidRPr="00BA7590">
        <w:rPr>
          <w:shd w:val="clear" w:color="auto" w:fill="F8F8F8"/>
        </w:rPr>
        <w:t>Хомутинино</w:t>
      </w:r>
      <w:proofErr w:type="spellEnd"/>
      <w:r w:rsidRPr="00BA7590">
        <w:rPr>
          <w:shd w:val="clear" w:color="auto" w:fill="F8F8F8"/>
        </w:rPr>
        <w:t>, улица Березовая, земельный участок 1</w:t>
      </w:r>
      <w:r>
        <w:rPr>
          <w:shd w:val="clear" w:color="auto" w:fill="F8F8F8"/>
        </w:rPr>
        <w:t>.</w:t>
      </w:r>
    </w:p>
    <w:p w:rsidR="00394002" w:rsidRDefault="00394002" w:rsidP="00394002">
      <w:pPr>
        <w:spacing w:line="276" w:lineRule="auto"/>
        <w:jc w:val="both"/>
      </w:pPr>
      <w:r w:rsidRPr="00286E22">
        <w:t>Кадастровый номер: 74:21:</w:t>
      </w:r>
      <w:r>
        <w:t>1001003</w:t>
      </w:r>
      <w:r w:rsidRPr="00286E22">
        <w:t>:</w:t>
      </w:r>
      <w:r>
        <w:t>418.</w:t>
      </w:r>
    </w:p>
    <w:p w:rsidR="002908BE" w:rsidRDefault="002908BE" w:rsidP="002908BE">
      <w:pPr>
        <w:spacing w:line="276" w:lineRule="auto"/>
        <w:jc w:val="both"/>
      </w:pPr>
    </w:p>
    <w:p w:rsidR="00394002" w:rsidRDefault="00394002" w:rsidP="002908BE">
      <w:pPr>
        <w:spacing w:line="276" w:lineRule="auto"/>
        <w:jc w:val="both"/>
      </w:pPr>
    </w:p>
    <w:p w:rsidR="00394002" w:rsidRDefault="00394002" w:rsidP="002908BE">
      <w:pPr>
        <w:spacing w:line="276" w:lineRule="auto"/>
        <w:jc w:val="both"/>
      </w:pPr>
    </w:p>
    <w:p w:rsidR="00394002" w:rsidRDefault="00394002" w:rsidP="002908BE">
      <w:pPr>
        <w:spacing w:line="276" w:lineRule="auto"/>
        <w:jc w:val="both"/>
      </w:pPr>
    </w:p>
    <w:p w:rsidR="00394002" w:rsidRDefault="00394002" w:rsidP="002908BE">
      <w:pPr>
        <w:spacing w:line="276" w:lineRule="auto"/>
        <w:jc w:val="both"/>
      </w:pPr>
    </w:p>
    <w:p w:rsidR="00394002" w:rsidRDefault="00394002" w:rsidP="002908BE">
      <w:pPr>
        <w:spacing w:line="276" w:lineRule="auto"/>
        <w:jc w:val="both"/>
      </w:pPr>
    </w:p>
    <w:p w:rsidR="00394002" w:rsidRDefault="00394002" w:rsidP="002908BE">
      <w:pPr>
        <w:spacing w:line="276" w:lineRule="auto"/>
        <w:jc w:val="both"/>
      </w:pPr>
    </w:p>
    <w:p w:rsidR="00394002" w:rsidRDefault="00394002" w:rsidP="002908BE">
      <w:pPr>
        <w:spacing w:line="276" w:lineRule="auto"/>
        <w:jc w:val="both"/>
      </w:pPr>
    </w:p>
    <w:p w:rsidR="00032F29" w:rsidRDefault="00032F29" w:rsidP="002935F9"/>
    <w:p w:rsidR="00394002" w:rsidRPr="00FC0125" w:rsidRDefault="00394002" w:rsidP="002935F9">
      <w:pPr>
        <w:rPr>
          <w:b/>
        </w:rPr>
      </w:pPr>
    </w:p>
    <w:p w:rsidR="00B73CB4" w:rsidRDefault="00B73CB4" w:rsidP="00B73CB4">
      <w:pPr>
        <w:tabs>
          <w:tab w:val="left" w:pos="6521"/>
        </w:tabs>
        <w:ind w:left="6804"/>
        <w:rPr>
          <w:sz w:val="18"/>
          <w:szCs w:val="18"/>
        </w:rPr>
      </w:pPr>
    </w:p>
    <w:p w:rsidR="00254855" w:rsidRPr="00C22964" w:rsidRDefault="00254855" w:rsidP="00254855">
      <w:pPr>
        <w:tabs>
          <w:tab w:val="left" w:pos="6521"/>
        </w:tabs>
        <w:ind w:left="6804"/>
        <w:rPr>
          <w:sz w:val="18"/>
          <w:szCs w:val="18"/>
        </w:rPr>
      </w:pPr>
      <w:r w:rsidRPr="00C22964">
        <w:rPr>
          <w:sz w:val="18"/>
          <w:szCs w:val="18"/>
        </w:rPr>
        <w:lastRenderedPageBreak/>
        <w:t>Утверждено:</w:t>
      </w:r>
    </w:p>
    <w:p w:rsidR="00254855" w:rsidRPr="00297DBB" w:rsidRDefault="00254855" w:rsidP="00254855">
      <w:pPr>
        <w:tabs>
          <w:tab w:val="left" w:pos="6521"/>
        </w:tabs>
        <w:ind w:left="6804"/>
        <w:rPr>
          <w:sz w:val="18"/>
          <w:szCs w:val="18"/>
        </w:rPr>
      </w:pPr>
      <w:r w:rsidRPr="00C22964">
        <w:rPr>
          <w:sz w:val="18"/>
          <w:szCs w:val="18"/>
        </w:rPr>
        <w:t xml:space="preserve">Постановлением администрации </w:t>
      </w:r>
      <w:r w:rsidRPr="00297DBB">
        <w:rPr>
          <w:sz w:val="18"/>
          <w:szCs w:val="18"/>
        </w:rPr>
        <w:t>Увельского муниципального района</w:t>
      </w:r>
    </w:p>
    <w:p w:rsidR="00254855" w:rsidRPr="0055672D" w:rsidRDefault="00B74EA0" w:rsidP="00254855">
      <w:pPr>
        <w:tabs>
          <w:tab w:val="left" w:pos="6521"/>
        </w:tabs>
        <w:ind w:left="6804"/>
        <w:rPr>
          <w:sz w:val="18"/>
          <w:szCs w:val="18"/>
        </w:rPr>
      </w:pPr>
      <w:r w:rsidRPr="0055672D">
        <w:rPr>
          <w:sz w:val="18"/>
          <w:szCs w:val="18"/>
        </w:rPr>
        <w:t>«19» мая 2025 г. № 897</w:t>
      </w:r>
    </w:p>
    <w:p w:rsidR="00254855" w:rsidRPr="0055672D" w:rsidRDefault="00254855" w:rsidP="00254855">
      <w:pPr>
        <w:rPr>
          <w:b/>
        </w:rPr>
      </w:pPr>
    </w:p>
    <w:p w:rsidR="00060226" w:rsidRPr="0055672D" w:rsidRDefault="00060226" w:rsidP="00060226">
      <w:pPr>
        <w:spacing w:line="276" w:lineRule="auto"/>
        <w:jc w:val="center"/>
        <w:rPr>
          <w:b/>
        </w:rPr>
      </w:pPr>
      <w:r w:rsidRPr="0055672D">
        <w:rPr>
          <w:b/>
        </w:rPr>
        <w:t xml:space="preserve">Извещение </w:t>
      </w:r>
    </w:p>
    <w:p w:rsidR="00060226" w:rsidRPr="0055672D" w:rsidRDefault="00060226" w:rsidP="00060226">
      <w:pPr>
        <w:spacing w:line="276" w:lineRule="auto"/>
        <w:jc w:val="center"/>
        <w:rPr>
          <w:b/>
        </w:rPr>
      </w:pPr>
      <w:r w:rsidRPr="0055672D">
        <w:rPr>
          <w:b/>
        </w:rPr>
        <w:t>о проведении электронного аукциона по продаже земельного участка</w:t>
      </w:r>
    </w:p>
    <w:p w:rsidR="00060226" w:rsidRPr="0055672D" w:rsidRDefault="00060226" w:rsidP="00060226">
      <w:pPr>
        <w:spacing w:line="276" w:lineRule="auto"/>
        <w:jc w:val="center"/>
        <w:rPr>
          <w:b/>
        </w:rPr>
      </w:pPr>
    </w:p>
    <w:p w:rsidR="00060226" w:rsidRPr="0055672D" w:rsidRDefault="00060226" w:rsidP="00060226">
      <w:pPr>
        <w:spacing w:line="276" w:lineRule="auto"/>
      </w:pPr>
      <w:r w:rsidRPr="0055672D">
        <w:rPr>
          <w:b/>
        </w:rPr>
        <w:t>Организатор торгов:</w:t>
      </w:r>
      <w:r w:rsidRPr="0055672D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55672D">
        <w:t>е-</w:t>
      </w:r>
      <w:proofErr w:type="gramEnd"/>
      <w:r w:rsidRPr="0055672D">
        <w:t xml:space="preserve"> Комитет).</w:t>
      </w:r>
    </w:p>
    <w:p w:rsidR="00060226" w:rsidRPr="0055672D" w:rsidRDefault="00060226" w:rsidP="00060226">
      <w:pPr>
        <w:spacing w:line="276" w:lineRule="auto"/>
      </w:pPr>
      <w:r w:rsidRPr="0055672D">
        <w:t>Адрес: 457000 Челябинская область, Увельский район, п</w:t>
      </w:r>
      <w:proofErr w:type="gramStart"/>
      <w:r w:rsidRPr="0055672D">
        <w:t>.У</w:t>
      </w:r>
      <w:proofErr w:type="gramEnd"/>
      <w:r w:rsidRPr="0055672D">
        <w:t>вельский, ул.Кирова, д.2</w:t>
      </w:r>
    </w:p>
    <w:p w:rsidR="00060226" w:rsidRPr="0055672D" w:rsidRDefault="00060226" w:rsidP="00060226">
      <w:pPr>
        <w:spacing w:line="276" w:lineRule="auto"/>
      </w:pPr>
      <w:r w:rsidRPr="0055672D">
        <w:t>Телефон: 8(35166)3-12-01, 8(35166)3-11-08</w:t>
      </w:r>
    </w:p>
    <w:p w:rsidR="00060226" w:rsidRPr="0055672D" w:rsidRDefault="00060226" w:rsidP="00060226">
      <w:pPr>
        <w:spacing w:line="276" w:lineRule="auto"/>
      </w:pPr>
      <w:r w:rsidRPr="0055672D">
        <w:t xml:space="preserve">Электронная почта: </w:t>
      </w:r>
      <w:hyperlink r:id="rId6" w:history="1">
        <w:r w:rsidRPr="0055672D">
          <w:rPr>
            <w:rStyle w:val="a3"/>
            <w:rFonts w:eastAsia="SimSun"/>
            <w:color w:val="auto"/>
            <w:lang w:val="en-US"/>
          </w:rPr>
          <w:t>zemkom</w:t>
        </w:r>
        <w:r w:rsidRPr="0055672D">
          <w:rPr>
            <w:rStyle w:val="a3"/>
            <w:rFonts w:eastAsia="SimSun"/>
            <w:color w:val="auto"/>
          </w:rPr>
          <w:t>_</w:t>
        </w:r>
        <w:r w:rsidRPr="0055672D">
          <w:rPr>
            <w:rStyle w:val="a3"/>
            <w:rFonts w:eastAsia="SimSun"/>
            <w:color w:val="auto"/>
            <w:lang w:val="en-US"/>
          </w:rPr>
          <w:t>uvelka</w:t>
        </w:r>
        <w:r w:rsidRPr="0055672D">
          <w:rPr>
            <w:rStyle w:val="a3"/>
            <w:rFonts w:eastAsia="SimSun"/>
            <w:color w:val="auto"/>
          </w:rPr>
          <w:t>@</w:t>
        </w:r>
        <w:r w:rsidRPr="0055672D">
          <w:rPr>
            <w:rStyle w:val="a3"/>
            <w:rFonts w:eastAsia="SimSun"/>
            <w:color w:val="auto"/>
            <w:lang w:val="en-US"/>
          </w:rPr>
          <w:t>mail</w:t>
        </w:r>
        <w:r w:rsidRPr="0055672D">
          <w:rPr>
            <w:rStyle w:val="a3"/>
            <w:rFonts w:eastAsia="SimSun"/>
            <w:color w:val="auto"/>
          </w:rPr>
          <w:t>.</w:t>
        </w:r>
        <w:r w:rsidRPr="0055672D">
          <w:rPr>
            <w:rStyle w:val="a3"/>
            <w:rFonts w:eastAsia="SimSun"/>
            <w:color w:val="auto"/>
            <w:lang w:val="en-US"/>
          </w:rPr>
          <w:t>ru</w:t>
        </w:r>
      </w:hyperlink>
    </w:p>
    <w:p w:rsidR="00060226" w:rsidRPr="0055672D" w:rsidRDefault="00060226" w:rsidP="00060226">
      <w:pPr>
        <w:spacing w:line="276" w:lineRule="auto"/>
        <w:rPr>
          <w:b/>
        </w:rPr>
      </w:pPr>
      <w:r w:rsidRPr="0055672D">
        <w:rPr>
          <w:b/>
        </w:rPr>
        <w:t>Решение о проведен</w:t>
      </w:r>
      <w:proofErr w:type="gramStart"/>
      <w:r w:rsidRPr="0055672D">
        <w:rPr>
          <w:b/>
        </w:rPr>
        <w:t>ии ау</w:t>
      </w:r>
      <w:proofErr w:type="gramEnd"/>
      <w:r w:rsidRPr="0055672D">
        <w:rPr>
          <w:b/>
        </w:rPr>
        <w:t xml:space="preserve">кциона: </w:t>
      </w:r>
      <w:r w:rsidRPr="0055672D">
        <w:t xml:space="preserve">Постановление администрации Увельского муниципального района от </w:t>
      </w:r>
      <w:r w:rsidR="00B74EA0" w:rsidRPr="0055672D">
        <w:t>19.05</w:t>
      </w:r>
      <w:r w:rsidRPr="0055672D">
        <w:t xml:space="preserve">.2025 года № </w:t>
      </w:r>
      <w:r w:rsidR="00B74EA0" w:rsidRPr="0055672D">
        <w:t>897</w:t>
      </w:r>
      <w:r w:rsidRPr="0055672D">
        <w:t>.</w:t>
      </w:r>
    </w:p>
    <w:p w:rsidR="00060226" w:rsidRDefault="00060226" w:rsidP="00060226">
      <w:pPr>
        <w:spacing w:line="276" w:lineRule="auto"/>
        <w:jc w:val="both"/>
      </w:pPr>
      <w:r>
        <w:rPr>
          <w:b/>
        </w:rPr>
        <w:t>Форма торгов:</w:t>
      </w:r>
      <w:r>
        <w:t xml:space="preserve"> электронный аукцион.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</w:rPr>
        <w:t>Электронный аукцион проводится на электронной площадке ее оператором</w:t>
      </w:r>
    </w:p>
    <w:p w:rsidR="00060226" w:rsidRDefault="00060226" w:rsidP="00060226">
      <w:pPr>
        <w:spacing w:line="276" w:lineRule="auto"/>
        <w:rPr>
          <w:b/>
          <w:bCs/>
          <w:kern w:val="36"/>
        </w:rPr>
      </w:pPr>
      <w:bookmarkStart w:id="0" w:name="Par1"/>
      <w:bookmarkEnd w:id="0"/>
      <w:r>
        <w:rPr>
          <w:b/>
          <w:bCs/>
          <w:kern w:val="36"/>
        </w:rPr>
        <w:t xml:space="preserve">Место проведения торгов: </w:t>
      </w:r>
      <w:r>
        <w:t>электронная площадка РТС-тендер.</w:t>
      </w:r>
    </w:p>
    <w:p w:rsidR="00060226" w:rsidRDefault="00060226" w:rsidP="00060226">
      <w:pPr>
        <w:spacing w:line="276" w:lineRule="auto"/>
      </w:pPr>
      <w:r>
        <w:rPr>
          <w:b/>
        </w:rPr>
        <w:t>Место приёма заявок:</w:t>
      </w:r>
      <w:r>
        <w:t xml:space="preserve"> электронная площадка РТС-тендер.</w:t>
      </w:r>
    </w:p>
    <w:p w:rsidR="00060226" w:rsidRDefault="00060226" w:rsidP="00060226">
      <w:pPr>
        <w:spacing w:line="276" w:lineRule="auto"/>
        <w:jc w:val="both"/>
      </w:pPr>
      <w:r>
        <w:rPr>
          <w:b/>
        </w:rPr>
        <w:t xml:space="preserve">Дата и время начала приёма заявок на участие в аукционе: </w:t>
      </w:r>
      <w:r>
        <w:t>с 21.05.2025 года с 9 час. 00 мин.</w:t>
      </w:r>
    </w:p>
    <w:p w:rsidR="00060226" w:rsidRDefault="00060226" w:rsidP="00060226">
      <w:pPr>
        <w:spacing w:line="276" w:lineRule="auto"/>
        <w:jc w:val="both"/>
      </w:pPr>
      <w:r>
        <w:rPr>
          <w:b/>
        </w:rPr>
        <w:t>Дата окончания приёма заявок на участие в аукционе:</w:t>
      </w:r>
      <w:r>
        <w:t xml:space="preserve"> 19.06.2025 года 16 час. 00 мин.</w:t>
      </w:r>
    </w:p>
    <w:p w:rsidR="00060226" w:rsidRDefault="00060226" w:rsidP="00060226">
      <w:pPr>
        <w:spacing w:line="276" w:lineRule="auto"/>
        <w:jc w:val="both"/>
        <w:rPr>
          <w:b/>
          <w:bCs/>
        </w:rPr>
      </w:pPr>
      <w:r>
        <w:rPr>
          <w:b/>
        </w:rPr>
        <w:t>Способ подачи заявок</w:t>
      </w:r>
      <w:r>
        <w:rPr>
          <w:b/>
          <w:bCs/>
        </w:rPr>
        <w:t>: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jc w:val="both"/>
      </w:pPr>
      <w: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>
          <w:rPr>
            <w:rStyle w:val="a3"/>
            <w:color w:val="auto"/>
            <w:u w:val="none"/>
          </w:rPr>
          <w:t>подпунктах 2</w:t>
        </w:r>
      </w:hyperlink>
      <w:r>
        <w:t xml:space="preserve"> - </w:t>
      </w:r>
      <w:hyperlink r:id="rId8" w:history="1">
        <w:r>
          <w:rPr>
            <w:rStyle w:val="a3"/>
            <w:color w:val="auto"/>
            <w:u w:val="none"/>
          </w:rPr>
          <w:t>4 пункта 1</w:t>
        </w:r>
      </w:hyperlink>
      <w:r>
        <w:t xml:space="preserve"> </w:t>
      </w:r>
      <w:hyperlink r:id="rId9" w:history="1">
        <w:r>
          <w:rPr>
            <w:rStyle w:val="a3"/>
            <w:color w:val="auto"/>
            <w:u w:val="none"/>
          </w:rPr>
          <w:t>пункта 1.1 статьи 39.12</w:t>
        </w:r>
      </w:hyperlink>
      <w:r>
        <w:t xml:space="preserve"> Земельного Кодекса РФ. 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jc w:val="both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jc w:val="both"/>
      </w:pPr>
      <w:r>
        <w:t>Для участия в аукционе заявители представляют в установленный в извещении о проведен</w:t>
      </w:r>
      <w:proofErr w:type="gramStart"/>
      <w:r>
        <w:t>ии ау</w:t>
      </w:r>
      <w:proofErr w:type="gramEnd"/>
      <w:r>
        <w:t>кциона срок следующие документы: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1) заявка на участие в аукционе по установленной в извещении о проведен</w:t>
      </w:r>
      <w:proofErr w:type="gramStart"/>
      <w:r>
        <w:t>ии ау</w:t>
      </w:r>
      <w:proofErr w:type="gramEnd"/>
      <w:r>
        <w:t>кциона форме с указанием банковских реквизитов счета для возврата задатка;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2) копии документов, удостоверяющих личность заявителя (для граждан);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4) документы, подтверждающие внесение задатка.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Дата признания претендентов участниками аукциона (рассмотрение заявок):</w:t>
      </w:r>
      <w:r>
        <w:t xml:space="preserve"> </w:t>
      </w:r>
      <w:r>
        <w:rPr>
          <w:bCs/>
          <w:kern w:val="36"/>
        </w:rPr>
        <w:t>23.06.2025 года 10 час 00 мин.</w:t>
      </w:r>
    </w:p>
    <w:p w:rsidR="00060226" w:rsidRDefault="00060226" w:rsidP="00060226">
      <w:pPr>
        <w:spacing w:line="276" w:lineRule="auto"/>
        <w:jc w:val="both"/>
        <w:rPr>
          <w:bCs/>
          <w:kern w:val="36"/>
        </w:rPr>
      </w:pPr>
      <w:r>
        <w:rPr>
          <w:b/>
          <w:bCs/>
          <w:kern w:val="36"/>
        </w:rPr>
        <w:t>Дата и время проведения аукциона:</w:t>
      </w:r>
      <w:r>
        <w:rPr>
          <w:bCs/>
          <w:kern w:val="36"/>
        </w:rPr>
        <w:t xml:space="preserve"> 25.06.2025 года в 10 час 00 мин.</w:t>
      </w:r>
    </w:p>
    <w:p w:rsidR="00060226" w:rsidRDefault="00060226" w:rsidP="00060226">
      <w:pPr>
        <w:spacing w:line="276" w:lineRule="auto"/>
        <w:jc w:val="both"/>
        <w:rPr>
          <w:b/>
        </w:rPr>
      </w:pPr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Характеристики ЛОТОВ:</w:t>
      </w:r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Лот №1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t xml:space="preserve">Местоположение установлено: Российская Федерация,  Челябинская область, муниципальный район Увельский, сельское поселение </w:t>
      </w:r>
      <w:proofErr w:type="spellStart"/>
      <w:r>
        <w:t>Половинское</w:t>
      </w:r>
      <w:proofErr w:type="spellEnd"/>
      <w:r>
        <w:t xml:space="preserve">, деревня </w:t>
      </w:r>
      <w:proofErr w:type="spellStart"/>
      <w:r>
        <w:t>Водопойка</w:t>
      </w:r>
      <w:proofErr w:type="spellEnd"/>
      <w:r>
        <w:t>, улица Набережная, земельный участок 1В.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74:21:0304003:578.</w:t>
      </w:r>
    </w:p>
    <w:p w:rsidR="00060226" w:rsidRDefault="00060226" w:rsidP="00060226">
      <w:pPr>
        <w:spacing w:line="276" w:lineRule="auto"/>
        <w:jc w:val="both"/>
      </w:pPr>
      <w:r>
        <w:t>Площадь земельного участка: 1054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lastRenderedPageBreak/>
        <w:t>Разрешенное использование: для индивидуального жилищного строительства.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 xml:space="preserve">Земельный участок расположен в территориальной зоне №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>
        <w:t xml:space="preserve"> застройки территории </w:t>
      </w:r>
      <w:proofErr w:type="spellStart"/>
      <w:r>
        <w:t>Половинского</w:t>
      </w:r>
      <w:proofErr w:type="spellEnd"/>
      <w:r>
        <w:t xml:space="preserve">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15.11.2018 года № 61), (https://www.admuvelka.ru/city/gradostroitelstvo/pravila-zemlepolzovaniya-i-zastroyki/index.php).</w:t>
      </w:r>
      <w:proofErr w:type="gramEnd"/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460954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92190 руб. 80 коп.</w:t>
      </w:r>
    </w:p>
    <w:p w:rsidR="00060226" w:rsidRDefault="00060226" w:rsidP="00060226">
      <w:pPr>
        <w:spacing w:line="276" w:lineRule="auto"/>
        <w:jc w:val="both"/>
      </w:pPr>
      <w:r>
        <w:t>Шаг аукциона (3% от начальной стоимости): 13828 руб. 62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ООО</w:t>
      </w:r>
      <w:proofErr w:type="gramStart"/>
      <w:r>
        <w:t>«</w:t>
      </w:r>
      <w:proofErr w:type="spellStart"/>
      <w:r>
        <w:t>П</w:t>
      </w:r>
      <w:proofErr w:type="gramEnd"/>
      <w:r>
        <w:t>оловинское</w:t>
      </w:r>
      <w:proofErr w:type="spellEnd"/>
      <w:r>
        <w:t xml:space="preserve"> ЖКХ» от 14.04.2025 года № 153:</w:t>
      </w:r>
    </w:p>
    <w:p w:rsidR="00060226" w:rsidRDefault="00060226" w:rsidP="00060226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автономное, водоотведение- автономное (</w:t>
      </w:r>
      <w:proofErr w:type="spellStart"/>
      <w:r>
        <w:t>гермитичный</w:t>
      </w:r>
      <w:proofErr w:type="spellEnd"/>
      <w:r>
        <w:t xml:space="preserve"> септик).</w:t>
      </w:r>
    </w:p>
    <w:p w:rsidR="00060226" w:rsidRDefault="00060226" w:rsidP="00060226">
      <w:pPr>
        <w:spacing w:line="276" w:lineRule="auto"/>
        <w:jc w:val="both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02.04.2025 года.</w:t>
      </w:r>
    </w:p>
    <w:p w:rsidR="00060226" w:rsidRDefault="00060226" w:rsidP="00060226">
      <w:pPr>
        <w:spacing w:line="276" w:lineRule="auto"/>
        <w:jc w:val="both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31.03.2025 года, письмо ПАО «</w:t>
      </w:r>
      <w:proofErr w:type="spellStart"/>
      <w:r>
        <w:t>Ростелеком</w:t>
      </w:r>
      <w:proofErr w:type="spellEnd"/>
      <w:r>
        <w:t>» от 17.02.2025 года.</w:t>
      </w:r>
    </w:p>
    <w:p w:rsidR="00060226" w:rsidRPr="00060226" w:rsidRDefault="00060226" w:rsidP="00060226">
      <w:pPr>
        <w:spacing w:line="276" w:lineRule="auto"/>
        <w:jc w:val="both"/>
        <w:rPr>
          <w:shd w:val="clear" w:color="auto" w:fill="FFFFFF"/>
        </w:rPr>
      </w:pPr>
      <w:r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>
        <w:t>техногологическом</w:t>
      </w:r>
      <w:proofErr w:type="spellEnd"/>
      <w:r>
        <w:t xml:space="preserve"> присоединении. </w:t>
      </w:r>
      <w:r w:rsidRPr="0006022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060226" w:rsidRPr="00060226" w:rsidRDefault="00060226" w:rsidP="00060226">
      <w:pPr>
        <w:spacing w:line="276" w:lineRule="auto"/>
        <w:jc w:val="both"/>
        <w:rPr>
          <w:b/>
        </w:rPr>
      </w:pPr>
      <w:r w:rsidRPr="00060226">
        <w:rPr>
          <w:b/>
        </w:rPr>
        <w:t>Лот №2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t xml:space="preserve">Местоположение установлено: Российская Федерация, Челябинская область, муниципальный район Увельский, сельское поселение </w:t>
      </w:r>
      <w:proofErr w:type="spellStart"/>
      <w:r>
        <w:t>Половинское</w:t>
      </w:r>
      <w:proofErr w:type="spellEnd"/>
      <w:r>
        <w:t>, село Половинка, улица Лесная, земельный участок 61.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74:21:1401001:407.</w:t>
      </w:r>
    </w:p>
    <w:p w:rsidR="00060226" w:rsidRDefault="00060226" w:rsidP="00060226">
      <w:pPr>
        <w:spacing w:line="276" w:lineRule="auto"/>
        <w:jc w:val="both"/>
      </w:pPr>
      <w:r>
        <w:t>Площадь земельного участка: 1575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lastRenderedPageBreak/>
        <w:t>Разрешенное использование: для индивидуального жилищного строительства.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 xml:space="preserve">Земельный участок расположен в территориальной зоне №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>
        <w:t xml:space="preserve"> застройки территории </w:t>
      </w:r>
      <w:proofErr w:type="spellStart"/>
      <w:r>
        <w:t>Половинского</w:t>
      </w:r>
      <w:proofErr w:type="spellEnd"/>
      <w:r>
        <w:t xml:space="preserve">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15.11.2018 года № 61), (https://www.admuvelka.ru/city/gradostroitelstvo/pravila-zemlepolzovaniya-i-zastroyki/index.php).</w:t>
      </w:r>
      <w:proofErr w:type="gramEnd"/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434199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86839 руб. 80 коп.</w:t>
      </w:r>
    </w:p>
    <w:p w:rsidR="00060226" w:rsidRDefault="00060226" w:rsidP="00060226">
      <w:pPr>
        <w:spacing w:line="276" w:lineRule="auto"/>
        <w:jc w:val="both"/>
      </w:pPr>
      <w:r>
        <w:t>Шаг аукциона (3% от начальной стоимости): 13025 руб. 97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ООО</w:t>
      </w:r>
      <w:proofErr w:type="gramStart"/>
      <w:r>
        <w:t>«</w:t>
      </w:r>
      <w:proofErr w:type="spellStart"/>
      <w:r>
        <w:t>П</w:t>
      </w:r>
      <w:proofErr w:type="gramEnd"/>
      <w:r>
        <w:t>оловинское</w:t>
      </w:r>
      <w:proofErr w:type="spellEnd"/>
      <w:r>
        <w:t xml:space="preserve"> ЖКХ» от 14.04.2025 года № 153:</w:t>
      </w:r>
    </w:p>
    <w:p w:rsidR="00060226" w:rsidRDefault="00060226" w:rsidP="00060226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автономное, водоотведение- автономное (</w:t>
      </w:r>
      <w:proofErr w:type="spellStart"/>
      <w:r>
        <w:t>гермитичный</w:t>
      </w:r>
      <w:proofErr w:type="spellEnd"/>
      <w:r>
        <w:t xml:space="preserve"> септик).</w:t>
      </w:r>
    </w:p>
    <w:p w:rsidR="00060226" w:rsidRDefault="00060226" w:rsidP="00060226">
      <w:pPr>
        <w:spacing w:line="276" w:lineRule="auto"/>
        <w:jc w:val="both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02.04.2025 года.</w:t>
      </w:r>
    </w:p>
    <w:p w:rsidR="00060226" w:rsidRPr="00060226" w:rsidRDefault="00060226" w:rsidP="00060226">
      <w:pPr>
        <w:spacing w:line="276" w:lineRule="auto"/>
        <w:jc w:val="both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31.03.2025 года, письмо ПАО «</w:t>
      </w:r>
      <w:proofErr w:type="spellStart"/>
      <w:r>
        <w:t>Ростелеком</w:t>
      </w:r>
      <w:proofErr w:type="spellEnd"/>
      <w:r>
        <w:t>» от 17.</w:t>
      </w:r>
      <w:r w:rsidRPr="00060226">
        <w:t>02.2025 года.</w:t>
      </w:r>
    </w:p>
    <w:p w:rsidR="00060226" w:rsidRPr="00060226" w:rsidRDefault="00060226" w:rsidP="00060226">
      <w:pPr>
        <w:spacing w:line="276" w:lineRule="auto"/>
        <w:jc w:val="both"/>
        <w:rPr>
          <w:shd w:val="clear" w:color="auto" w:fill="FFFFFF"/>
        </w:rPr>
      </w:pPr>
      <w:r w:rsidRPr="00060226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060226">
        <w:t>техногологическом</w:t>
      </w:r>
      <w:proofErr w:type="spellEnd"/>
      <w:r w:rsidRPr="00060226">
        <w:t xml:space="preserve"> присоединении. </w:t>
      </w:r>
      <w:r w:rsidRPr="0006022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060226" w:rsidRPr="00060226" w:rsidRDefault="00060226" w:rsidP="00060226">
      <w:pPr>
        <w:spacing w:line="276" w:lineRule="auto"/>
        <w:jc w:val="both"/>
        <w:rPr>
          <w:b/>
        </w:rPr>
      </w:pPr>
      <w:r w:rsidRPr="00060226">
        <w:rPr>
          <w:b/>
        </w:rPr>
        <w:t>Лот № 3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t xml:space="preserve">Местоположение установлено: Российская Федерация, Челябинская область, муниципальный район Увельский, сельское поселение </w:t>
      </w:r>
      <w:proofErr w:type="spellStart"/>
      <w:r>
        <w:t>Кичигинское</w:t>
      </w:r>
      <w:proofErr w:type="spellEnd"/>
      <w:r>
        <w:t xml:space="preserve">, село </w:t>
      </w:r>
      <w:proofErr w:type="spellStart"/>
      <w:r>
        <w:t>Кичигино</w:t>
      </w:r>
      <w:proofErr w:type="spellEnd"/>
      <w:r>
        <w:t>, ул. им.В.В. Зубова, земельный участок 1А.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74:21:0801018:623.</w:t>
      </w:r>
    </w:p>
    <w:p w:rsidR="00060226" w:rsidRDefault="00060226" w:rsidP="00060226">
      <w:pPr>
        <w:spacing w:line="276" w:lineRule="auto"/>
        <w:jc w:val="both"/>
      </w:pPr>
      <w:r>
        <w:t>Площадь земельного участка: 1813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lastRenderedPageBreak/>
        <w:t>Разрешенное использование: для индивидуального жилищного строительства.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>Земельный участок расположен в территориальной зоне Ж</w:t>
      </w:r>
      <w:proofErr w:type="gramStart"/>
      <w:r>
        <w:t>1</w:t>
      </w:r>
      <w:proofErr w:type="gramEnd"/>
      <w:r>
        <w:t xml:space="preserve"> «Зона застройки индивидуальными жилыми домами и малоэтажными жилыми домами блокированной застройки».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>
        <w:t xml:space="preserve"> застройки территории </w:t>
      </w:r>
      <w:proofErr w:type="spellStart"/>
      <w:r>
        <w:t>Кичигинского</w:t>
      </w:r>
      <w:proofErr w:type="spellEnd"/>
      <w:r>
        <w:t xml:space="preserve">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76), (https://www.admuvelka.ru/city/gradostroitelstvo/pravila-zemlepolzovaniya-i-zastroyki/index.php).</w:t>
      </w:r>
      <w:proofErr w:type="gramEnd"/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743462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148692 руб. 40 коп.</w:t>
      </w:r>
    </w:p>
    <w:p w:rsidR="00060226" w:rsidRDefault="00060226" w:rsidP="00060226">
      <w:pPr>
        <w:spacing w:line="276" w:lineRule="auto"/>
        <w:jc w:val="both"/>
      </w:pPr>
      <w:r>
        <w:t>Шаг аукциона (3% от начальной стоимости): 22303 руб. 86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>
        <w:t>Кичигинское</w:t>
      </w:r>
      <w:proofErr w:type="spellEnd"/>
      <w:r>
        <w:t xml:space="preserve"> ЖКХ» от 02.04.2025 года № 77:</w:t>
      </w:r>
    </w:p>
    <w:p w:rsidR="00060226" w:rsidRDefault="00060226" w:rsidP="00060226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существует техническая возможность, водоотведение- автономное (</w:t>
      </w:r>
      <w:proofErr w:type="spellStart"/>
      <w:r>
        <w:t>гермитичный</w:t>
      </w:r>
      <w:proofErr w:type="spellEnd"/>
      <w:r>
        <w:t xml:space="preserve"> септик); теплоснабжение- автономное.</w:t>
      </w:r>
    </w:p>
    <w:p w:rsidR="00060226" w:rsidRDefault="00060226" w:rsidP="00060226">
      <w:pPr>
        <w:spacing w:line="276" w:lineRule="auto"/>
        <w:jc w:val="both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02.04.2025 года.</w:t>
      </w:r>
    </w:p>
    <w:p w:rsidR="00060226" w:rsidRPr="00060226" w:rsidRDefault="00060226" w:rsidP="00060226">
      <w:pPr>
        <w:spacing w:line="276" w:lineRule="auto"/>
        <w:jc w:val="both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31.03.2025 года, письмо ПАО «</w:t>
      </w:r>
      <w:proofErr w:type="spellStart"/>
      <w:r w:rsidRPr="00060226">
        <w:t>Ростелеком</w:t>
      </w:r>
      <w:proofErr w:type="spellEnd"/>
      <w:r w:rsidRPr="00060226">
        <w:t>» от 22.04.2025 года.</w:t>
      </w:r>
    </w:p>
    <w:p w:rsidR="00060226" w:rsidRPr="00060226" w:rsidRDefault="00060226" w:rsidP="00060226">
      <w:pPr>
        <w:spacing w:line="276" w:lineRule="auto"/>
        <w:jc w:val="both"/>
        <w:rPr>
          <w:rStyle w:val="5"/>
          <w:sz w:val="24"/>
          <w:szCs w:val="24"/>
        </w:rPr>
      </w:pPr>
      <w:r w:rsidRPr="00060226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060226">
        <w:t>техногологическом</w:t>
      </w:r>
      <w:proofErr w:type="spellEnd"/>
      <w:r w:rsidRPr="00060226">
        <w:t xml:space="preserve"> присоединении. </w:t>
      </w:r>
      <w:r w:rsidRPr="0006022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060226" w:rsidRPr="00060226" w:rsidRDefault="00060226" w:rsidP="00060226">
      <w:pPr>
        <w:spacing w:line="276" w:lineRule="auto"/>
        <w:jc w:val="both"/>
        <w:rPr>
          <w:b/>
        </w:rPr>
      </w:pPr>
      <w:r w:rsidRPr="00060226">
        <w:rPr>
          <w:b/>
        </w:rPr>
        <w:t>Лот № 4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t xml:space="preserve">Местоположение установлено: Российская Федерация, Челябинская область, муниципальный район Увельский, сельское поселение </w:t>
      </w:r>
      <w:proofErr w:type="spellStart"/>
      <w:r>
        <w:t>Кичигинское</w:t>
      </w:r>
      <w:proofErr w:type="spellEnd"/>
      <w:r>
        <w:t>, Нагорный поселок, Горняков улица, земельный участок 13.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74:21:0901011:505.</w:t>
      </w:r>
    </w:p>
    <w:p w:rsidR="00060226" w:rsidRDefault="00060226" w:rsidP="00060226">
      <w:pPr>
        <w:spacing w:line="276" w:lineRule="auto"/>
        <w:jc w:val="both"/>
      </w:pPr>
      <w:r>
        <w:lastRenderedPageBreak/>
        <w:t>Площадь земельного участка: 771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t>Разрешенное использование: для индивидуального жилищного строительства.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>Земельный участок расположен в территориальной зоне Ж</w:t>
      </w:r>
      <w:proofErr w:type="gramStart"/>
      <w:r>
        <w:t>1</w:t>
      </w:r>
      <w:proofErr w:type="gramEnd"/>
      <w:r>
        <w:t xml:space="preserve"> «Зона застройки индивидуальными жилыми домами и малоэтажными жилыми домами блокированной застройки».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>
        <w:t xml:space="preserve"> застройки территории </w:t>
      </w:r>
      <w:proofErr w:type="spellStart"/>
      <w:r>
        <w:t>Кичигинского</w:t>
      </w:r>
      <w:proofErr w:type="spellEnd"/>
      <w:r>
        <w:t xml:space="preserve">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76), (https://www.admuvelka.ru/city/gradostroitelstvo/pravila-zemlepolzovaniya-i-zastroyki/index.php).</w:t>
      </w:r>
      <w:proofErr w:type="gramEnd"/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280996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56199 руб. 20 коп.</w:t>
      </w:r>
    </w:p>
    <w:p w:rsidR="00060226" w:rsidRDefault="00060226" w:rsidP="00060226">
      <w:pPr>
        <w:spacing w:line="276" w:lineRule="auto"/>
        <w:jc w:val="both"/>
      </w:pPr>
      <w:r>
        <w:t>Шаг аукциона (3</w:t>
      </w:r>
      <w:r w:rsidR="00E32128">
        <w:t>% от начальной стоимости): 8429</w:t>
      </w:r>
      <w:r>
        <w:t xml:space="preserve"> руб. 88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>
        <w:t>Кичигинское</w:t>
      </w:r>
      <w:proofErr w:type="spellEnd"/>
      <w:r>
        <w:t xml:space="preserve"> ЖКХ» от 02.04.2025 года № 77:</w:t>
      </w:r>
    </w:p>
    <w:p w:rsidR="00060226" w:rsidRDefault="00060226" w:rsidP="00060226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существует техническая возможность, водоотведение- автономное (</w:t>
      </w:r>
      <w:proofErr w:type="spellStart"/>
      <w:r>
        <w:t>гермитичный</w:t>
      </w:r>
      <w:proofErr w:type="spellEnd"/>
      <w:r>
        <w:t xml:space="preserve"> септик); теплоснабжение- автономное.</w:t>
      </w:r>
    </w:p>
    <w:p w:rsidR="00060226" w:rsidRDefault="00060226" w:rsidP="00060226">
      <w:pPr>
        <w:spacing w:line="276" w:lineRule="auto"/>
        <w:jc w:val="both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02.04.2025 года.</w:t>
      </w:r>
    </w:p>
    <w:p w:rsidR="00060226" w:rsidRDefault="00060226" w:rsidP="00060226">
      <w:pPr>
        <w:spacing w:line="276" w:lineRule="auto"/>
        <w:jc w:val="both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31.03.2025 года, письмо ПАО «</w:t>
      </w:r>
      <w:proofErr w:type="spellStart"/>
      <w:r>
        <w:t>Ростелеком</w:t>
      </w:r>
      <w:proofErr w:type="spellEnd"/>
      <w:r>
        <w:t>» от 22.04.2025 года.</w:t>
      </w:r>
    </w:p>
    <w:p w:rsidR="00060226" w:rsidRPr="00060226" w:rsidRDefault="00060226" w:rsidP="00060226">
      <w:pPr>
        <w:spacing w:line="276" w:lineRule="auto"/>
        <w:jc w:val="both"/>
        <w:rPr>
          <w:shd w:val="clear" w:color="auto" w:fill="FFFFFF"/>
        </w:rPr>
      </w:pPr>
      <w:r>
        <w:t xml:space="preserve">Технические условия </w:t>
      </w:r>
      <w:r w:rsidRPr="00060226">
        <w:t xml:space="preserve">подключения (технологического присоединения) к электрическим сетям: - в соответствии с договором о </w:t>
      </w:r>
      <w:proofErr w:type="spellStart"/>
      <w:r w:rsidRPr="00060226">
        <w:t>техногологическом</w:t>
      </w:r>
      <w:proofErr w:type="spellEnd"/>
      <w:r w:rsidRPr="00060226">
        <w:t xml:space="preserve"> присоединении. </w:t>
      </w:r>
      <w:r w:rsidRPr="0006022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  <w:r w:rsidRPr="00060226">
        <w:t>.</w:t>
      </w:r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Лот № 5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lastRenderedPageBreak/>
        <w:t xml:space="preserve">Местоположение установлено: Российская Федерация, Челябинская область, муниципальный район Увельский, сельское поселение </w:t>
      </w:r>
      <w:proofErr w:type="spellStart"/>
      <w:r>
        <w:t>Увельское</w:t>
      </w:r>
      <w:proofErr w:type="spellEnd"/>
      <w:r>
        <w:t>, поселок Увельский,  улица Сосновая, земельный участок 1.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74:21:0111005:32.</w:t>
      </w:r>
    </w:p>
    <w:p w:rsidR="00060226" w:rsidRDefault="00060226" w:rsidP="00060226">
      <w:pPr>
        <w:spacing w:line="276" w:lineRule="auto"/>
        <w:jc w:val="both"/>
      </w:pPr>
      <w:r>
        <w:t>Площадь земельного участка: 1000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t>Разрешенное использование: для индивидуального жилищного строительства.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>Земельный участок расположен в территориальной зоне № Б</w:t>
      </w:r>
      <w:proofErr w:type="gramStart"/>
      <w:r>
        <w:t>1</w:t>
      </w:r>
      <w:proofErr w:type="gramEnd"/>
      <w:r>
        <w:t xml:space="preserve"> «Зона усадебной застройки».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rPr>
          <w:lang w:eastAsia="ar-SA"/>
        </w:rPr>
      </w:pPr>
      <w:r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>
        <w:t>согласно Правил землепользования и застройки территории п</w:t>
      </w:r>
      <w:proofErr w:type="gramStart"/>
      <w:r>
        <w:t>.У</w:t>
      </w:r>
      <w:proofErr w:type="gramEnd"/>
      <w:r>
        <w:t xml:space="preserve">вельский, </w:t>
      </w:r>
      <w:r>
        <w:rPr>
          <w:lang w:eastAsia="ar-SA"/>
        </w:rPr>
        <w:t>утвержденные решением Собрания депутатов Увельского муниципального района от 12.02.2010 г. № 8), (https://www.admuvelka.ru/city/gradostroitelstvo/pravila-zemlepolzovaniya-i-zastroyki/index.php).</w:t>
      </w:r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406384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81276 руб. 80 коп.</w:t>
      </w:r>
    </w:p>
    <w:p w:rsidR="00060226" w:rsidRDefault="00060226" w:rsidP="00060226">
      <w:pPr>
        <w:spacing w:line="276" w:lineRule="auto"/>
        <w:jc w:val="both"/>
      </w:pPr>
      <w:r>
        <w:t>Шаг аукциона (3% от начальной стоимости): 12191 руб. 52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proofErr w:type="gramStart"/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08.04.2025 года № 20:</w:t>
      </w:r>
      <w:proofErr w:type="gramEnd"/>
    </w:p>
    <w:p w:rsidR="00060226" w:rsidRDefault="00060226" w:rsidP="00060226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автономное, водоотведение- автономное (</w:t>
      </w:r>
      <w:proofErr w:type="spellStart"/>
      <w:r>
        <w:t>гермитичный</w:t>
      </w:r>
      <w:proofErr w:type="spellEnd"/>
      <w:r>
        <w:t xml:space="preserve"> септик).</w:t>
      </w:r>
    </w:p>
    <w:p w:rsidR="00060226" w:rsidRDefault="00060226" w:rsidP="00060226">
      <w:pPr>
        <w:spacing w:line="276" w:lineRule="auto"/>
        <w:jc w:val="both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26.03.2025 года.</w:t>
      </w:r>
    </w:p>
    <w:p w:rsidR="00060226" w:rsidRDefault="00060226" w:rsidP="00060226">
      <w:pPr>
        <w:spacing w:line="276" w:lineRule="auto"/>
        <w:jc w:val="both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25.03.2025 года, письмо ПАО «</w:t>
      </w:r>
      <w:proofErr w:type="spellStart"/>
      <w:r>
        <w:t>Ростелеком</w:t>
      </w:r>
      <w:proofErr w:type="spellEnd"/>
      <w:r>
        <w:t>» от 22.04.2025 года.</w:t>
      </w:r>
    </w:p>
    <w:p w:rsidR="00060226" w:rsidRPr="00060226" w:rsidRDefault="00060226" w:rsidP="00060226">
      <w:pPr>
        <w:spacing w:line="276" w:lineRule="auto"/>
        <w:jc w:val="both"/>
      </w:pPr>
      <w:r>
        <w:t xml:space="preserve">Технические условия подключения (технологического присоединения) к электрическим сетям: - в соответствии </w:t>
      </w:r>
      <w:r w:rsidRPr="00060226">
        <w:t xml:space="preserve">с договором о </w:t>
      </w:r>
      <w:proofErr w:type="spellStart"/>
      <w:r w:rsidRPr="00060226">
        <w:t>техногологическом</w:t>
      </w:r>
      <w:proofErr w:type="spellEnd"/>
      <w:r w:rsidRPr="00060226">
        <w:t xml:space="preserve"> присоединении. </w:t>
      </w:r>
      <w:r w:rsidRPr="0006022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  <w:r w:rsidRPr="00060226">
        <w:t>.</w:t>
      </w:r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Лот № 6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lastRenderedPageBreak/>
        <w:t xml:space="preserve">Местоположение установлено: </w:t>
      </w:r>
      <w:r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>
        <w:rPr>
          <w:shd w:val="clear" w:color="auto" w:fill="F8F8F8"/>
        </w:rPr>
        <w:t>Кичигинское</w:t>
      </w:r>
      <w:proofErr w:type="spellEnd"/>
      <w:r>
        <w:rPr>
          <w:shd w:val="clear" w:color="auto" w:fill="F8F8F8"/>
        </w:rPr>
        <w:t xml:space="preserve">, село </w:t>
      </w:r>
      <w:proofErr w:type="spellStart"/>
      <w:r>
        <w:rPr>
          <w:shd w:val="clear" w:color="auto" w:fill="F8F8F8"/>
        </w:rPr>
        <w:t>Кичигино</w:t>
      </w:r>
      <w:proofErr w:type="spellEnd"/>
      <w:r>
        <w:rPr>
          <w:shd w:val="clear" w:color="auto" w:fill="F8F8F8"/>
        </w:rPr>
        <w:t>, улица им В.В.Зубова, земельный участок 6.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74:21:0801018:622.</w:t>
      </w:r>
    </w:p>
    <w:p w:rsidR="00060226" w:rsidRDefault="00060226" w:rsidP="00060226">
      <w:pPr>
        <w:spacing w:line="276" w:lineRule="auto"/>
        <w:jc w:val="both"/>
      </w:pPr>
      <w:r>
        <w:t>Площадь земельного участка: 1080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t>Разрешенное использование: для ведения личного подсобного хозяйства (приусадебный земельный участок).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>Земельный участок расположен в территориальной зоне Ж</w:t>
      </w:r>
      <w:proofErr w:type="gramStart"/>
      <w:r>
        <w:t>1</w:t>
      </w:r>
      <w:proofErr w:type="gramEnd"/>
      <w:r>
        <w:t xml:space="preserve"> «Зона застройки индивидуальными жилыми домами и малоэтажными жилыми домами блокированной застройки».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>
        <w:t xml:space="preserve"> застройки территории </w:t>
      </w:r>
      <w:proofErr w:type="spellStart"/>
      <w:r>
        <w:t>Кичигинского</w:t>
      </w:r>
      <w:proofErr w:type="spellEnd"/>
      <w:r>
        <w:t xml:space="preserve">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76), (https://www.admuvelka.ru/city/gradostroitelstvo/pravila-zemlepolzovaniya-i-zastroyki/index.php).</w:t>
      </w:r>
      <w:proofErr w:type="gramEnd"/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543617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108723 руб. 40 коп.</w:t>
      </w:r>
    </w:p>
    <w:p w:rsidR="00060226" w:rsidRDefault="00060226" w:rsidP="00060226">
      <w:pPr>
        <w:spacing w:line="276" w:lineRule="auto"/>
        <w:jc w:val="both"/>
      </w:pPr>
      <w:r>
        <w:t>Шаг аукциона (3% от начальной стоимости): 16308 руб. 51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>
        <w:t>Кичигинское</w:t>
      </w:r>
      <w:proofErr w:type="spellEnd"/>
      <w:r>
        <w:t xml:space="preserve"> ЖКХ» от 11.04.2025 года № 87:</w:t>
      </w:r>
    </w:p>
    <w:p w:rsidR="00060226" w:rsidRDefault="00060226" w:rsidP="00060226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существует техническая возможность, водоотведение- автономное (</w:t>
      </w:r>
      <w:proofErr w:type="spellStart"/>
      <w:r>
        <w:t>гермитичный</w:t>
      </w:r>
      <w:proofErr w:type="spellEnd"/>
      <w:r>
        <w:t xml:space="preserve"> септик); теплоснабжение- автономное.</w:t>
      </w:r>
    </w:p>
    <w:p w:rsidR="00060226" w:rsidRDefault="00060226" w:rsidP="00060226">
      <w:pPr>
        <w:spacing w:line="276" w:lineRule="auto"/>
        <w:jc w:val="both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26.03.2025 года.</w:t>
      </w:r>
    </w:p>
    <w:p w:rsidR="00060226" w:rsidRDefault="00060226" w:rsidP="00060226">
      <w:pPr>
        <w:spacing w:line="276" w:lineRule="auto"/>
        <w:jc w:val="both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25.03.2025 года, письмо ПАО «</w:t>
      </w:r>
      <w:proofErr w:type="spellStart"/>
      <w:r>
        <w:t>Ростелеком</w:t>
      </w:r>
      <w:proofErr w:type="spellEnd"/>
      <w:r>
        <w:t>» от 01 .04.2025 года.</w:t>
      </w:r>
    </w:p>
    <w:p w:rsidR="00060226" w:rsidRPr="00060226" w:rsidRDefault="00060226" w:rsidP="00060226">
      <w:pPr>
        <w:spacing w:line="276" w:lineRule="auto"/>
        <w:jc w:val="both"/>
      </w:pPr>
      <w:r>
        <w:t xml:space="preserve">Технические условия подключения (технологического присоединения) к электрическим сетям: - в </w:t>
      </w:r>
      <w:r w:rsidRPr="00060226">
        <w:t xml:space="preserve">соответствии с договором о </w:t>
      </w:r>
      <w:proofErr w:type="spellStart"/>
      <w:r w:rsidRPr="00060226">
        <w:t>техногологическом</w:t>
      </w:r>
      <w:proofErr w:type="spellEnd"/>
      <w:r w:rsidRPr="00060226">
        <w:t xml:space="preserve"> присоединении. </w:t>
      </w:r>
      <w:r w:rsidRPr="00060226">
        <w:rPr>
          <w:rStyle w:val="5"/>
          <w:sz w:val="24"/>
          <w:szCs w:val="24"/>
        </w:rPr>
        <w:t xml:space="preserve"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</w:t>
      </w:r>
      <w:r w:rsidRPr="00060226">
        <w:rPr>
          <w:rStyle w:val="5"/>
          <w:sz w:val="24"/>
          <w:szCs w:val="24"/>
        </w:rPr>
        <w:lastRenderedPageBreak/>
        <w:t>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060226" w:rsidRPr="00060226" w:rsidRDefault="00060226" w:rsidP="00060226">
      <w:pPr>
        <w:spacing w:line="276" w:lineRule="auto"/>
        <w:jc w:val="both"/>
        <w:rPr>
          <w:b/>
        </w:rPr>
      </w:pPr>
      <w:r w:rsidRPr="00060226">
        <w:rPr>
          <w:b/>
        </w:rPr>
        <w:t>Лот № 7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t xml:space="preserve">Местоположение установлено: </w:t>
      </w:r>
      <w:r>
        <w:rPr>
          <w:shd w:val="clear" w:color="auto" w:fill="F8F8F8"/>
        </w:rPr>
        <w:t>Российская Федерация, Челябинская область, муниципальный район Увельский, сельское поселение Хуторское, село Песчаное, улица Лесная, земельный участок 6.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74:21:0402004:176.</w:t>
      </w:r>
    </w:p>
    <w:p w:rsidR="00060226" w:rsidRDefault="00060226" w:rsidP="00060226">
      <w:pPr>
        <w:spacing w:line="276" w:lineRule="auto"/>
        <w:jc w:val="both"/>
      </w:pPr>
      <w:r>
        <w:t>Площадь земельного участка: 1200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t>Разрешенное использование: для индивидуального жилищного строительства.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 xml:space="preserve">Земельный участок расположен в территориальной зоне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>
        <w:t xml:space="preserve"> застройки территории Хуторского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15.11.2018 года № 61), (https://www.admuvelka.ru/city/gradostroitelstvo/pravila-zemlepolzovaniya-i-zastroyki/index.php).</w:t>
      </w:r>
      <w:proofErr w:type="gramEnd"/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341699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68339 руб. 80 коп.</w:t>
      </w:r>
    </w:p>
    <w:p w:rsidR="00060226" w:rsidRDefault="00060226" w:rsidP="00060226">
      <w:pPr>
        <w:spacing w:line="276" w:lineRule="auto"/>
        <w:jc w:val="both"/>
      </w:pPr>
      <w:r>
        <w:t>Шаг аукциона (3% от начальной стоимости): 10250 руб. 97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Половинское</w:t>
      </w:r>
      <w:proofErr w:type="spellEnd"/>
      <w:r>
        <w:t xml:space="preserve"> ЖКХ» от 31.03.2025 года № 145:</w:t>
      </w:r>
    </w:p>
    <w:p w:rsidR="00060226" w:rsidRDefault="00060226" w:rsidP="00060226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автономное, водоотведение- автономное (</w:t>
      </w:r>
      <w:proofErr w:type="spellStart"/>
      <w:r>
        <w:t>гермитичный</w:t>
      </w:r>
      <w:proofErr w:type="spellEnd"/>
      <w:r>
        <w:t xml:space="preserve"> септик); теплоснабжение- автономное.</w:t>
      </w:r>
    </w:p>
    <w:p w:rsidR="00060226" w:rsidRDefault="00060226" w:rsidP="00060226">
      <w:pPr>
        <w:spacing w:line="276" w:lineRule="auto"/>
        <w:jc w:val="both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26.03.2025 года.</w:t>
      </w:r>
    </w:p>
    <w:p w:rsidR="00060226" w:rsidRDefault="00060226" w:rsidP="00060226">
      <w:pPr>
        <w:spacing w:line="276" w:lineRule="auto"/>
        <w:jc w:val="both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25.03.2025 года, письмо ПАО «</w:t>
      </w:r>
      <w:proofErr w:type="spellStart"/>
      <w:r>
        <w:t>Ростелеком</w:t>
      </w:r>
      <w:proofErr w:type="spellEnd"/>
      <w:r>
        <w:t>» от 01 .04.2025 года.</w:t>
      </w:r>
    </w:p>
    <w:p w:rsidR="00060226" w:rsidRPr="00060226" w:rsidRDefault="00060226" w:rsidP="00060226">
      <w:pPr>
        <w:spacing w:line="276" w:lineRule="auto"/>
        <w:jc w:val="both"/>
      </w:pPr>
      <w:r>
        <w:t xml:space="preserve">Технические условия подключения (технологического присоединения) к электрическим сетям: - в соответствии с </w:t>
      </w:r>
      <w:r w:rsidRPr="00060226">
        <w:t xml:space="preserve">договором о </w:t>
      </w:r>
      <w:proofErr w:type="spellStart"/>
      <w:r w:rsidRPr="00060226">
        <w:t>техногологическом</w:t>
      </w:r>
      <w:proofErr w:type="spellEnd"/>
      <w:r w:rsidRPr="00060226">
        <w:t xml:space="preserve"> присоединении. </w:t>
      </w:r>
      <w:r w:rsidRPr="00060226">
        <w:rPr>
          <w:rStyle w:val="5"/>
          <w:sz w:val="24"/>
          <w:szCs w:val="24"/>
        </w:rPr>
        <w:t xml:space="preserve">Размер платы за технологическое  присоединение, срок подключения объекта к сетям инженерно-технического </w:t>
      </w:r>
      <w:r w:rsidRPr="00060226">
        <w:rPr>
          <w:rStyle w:val="5"/>
          <w:sz w:val="24"/>
          <w:szCs w:val="24"/>
        </w:rPr>
        <w:lastRenderedPageBreak/>
        <w:t>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060226" w:rsidRPr="00060226" w:rsidRDefault="00060226" w:rsidP="00060226">
      <w:pPr>
        <w:spacing w:line="276" w:lineRule="auto"/>
        <w:jc w:val="both"/>
        <w:rPr>
          <w:b/>
        </w:rPr>
      </w:pPr>
      <w:r w:rsidRPr="00060226">
        <w:rPr>
          <w:b/>
        </w:rPr>
        <w:t>Лот № 8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t xml:space="preserve">Местоположение установлено: </w:t>
      </w:r>
      <w:r>
        <w:rPr>
          <w:shd w:val="clear" w:color="auto" w:fill="F8F8F8"/>
        </w:rPr>
        <w:t>Российская Федерация, Челябинская область, муниципальный район Увельский, сельское поселение Хуторское, село Песчаное, улица Набережная, земельный участок 20.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74:21:0402004:505.</w:t>
      </w:r>
    </w:p>
    <w:p w:rsidR="00060226" w:rsidRDefault="00060226" w:rsidP="00060226">
      <w:pPr>
        <w:spacing w:line="276" w:lineRule="auto"/>
        <w:jc w:val="both"/>
      </w:pPr>
      <w:r>
        <w:t>Площадь земельного участка: 1500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t>Разрешенное использование: для индивидуального жилищного строительства.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 xml:space="preserve">Земельный участок расположен в территориальной зоне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>
        <w:t xml:space="preserve"> застройки территории Хуторского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15.11.2018 года № 61), (https://www.admuvelka.ru/city/gradostroitelstvo/pravila-zemlepolzovaniya-i-zastroyki/index.php).</w:t>
      </w:r>
      <w:proofErr w:type="gramEnd"/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415931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83186 руб. 20 коп.</w:t>
      </w:r>
    </w:p>
    <w:p w:rsidR="00060226" w:rsidRDefault="00060226" w:rsidP="00060226">
      <w:pPr>
        <w:spacing w:line="276" w:lineRule="auto"/>
        <w:jc w:val="both"/>
      </w:pPr>
      <w:r>
        <w:t>Шаг аукциона (3% от начальной стоимости): 12477 руб. 93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Половинское</w:t>
      </w:r>
      <w:proofErr w:type="spellEnd"/>
      <w:r>
        <w:t xml:space="preserve"> ЖКХ» от 31.03.2025 года № 145:</w:t>
      </w:r>
    </w:p>
    <w:p w:rsidR="00060226" w:rsidRDefault="00060226" w:rsidP="00060226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автономное, водоотведение- автономное (</w:t>
      </w:r>
      <w:proofErr w:type="spellStart"/>
      <w:r>
        <w:t>гермитичный</w:t>
      </w:r>
      <w:proofErr w:type="spellEnd"/>
      <w:r>
        <w:t xml:space="preserve"> септик); теплоснабжение- автономное.</w:t>
      </w:r>
    </w:p>
    <w:p w:rsidR="00060226" w:rsidRDefault="00060226" w:rsidP="00060226">
      <w:pPr>
        <w:spacing w:line="276" w:lineRule="auto"/>
        <w:jc w:val="both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26.03.2025 года.</w:t>
      </w:r>
    </w:p>
    <w:p w:rsidR="00060226" w:rsidRDefault="00060226" w:rsidP="00060226">
      <w:pPr>
        <w:spacing w:line="276" w:lineRule="auto"/>
        <w:jc w:val="both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25.03.2025 года, письмо ПАО «</w:t>
      </w:r>
      <w:proofErr w:type="spellStart"/>
      <w:r>
        <w:t>Ростелеком</w:t>
      </w:r>
      <w:proofErr w:type="spellEnd"/>
      <w:r>
        <w:t>» от 01 .04.2025 года.</w:t>
      </w:r>
    </w:p>
    <w:p w:rsidR="00060226" w:rsidRPr="00060226" w:rsidRDefault="00060226" w:rsidP="00060226">
      <w:pPr>
        <w:spacing w:line="276" w:lineRule="auto"/>
        <w:jc w:val="both"/>
        <w:rPr>
          <w:rStyle w:val="5"/>
          <w:b/>
          <w:sz w:val="24"/>
          <w:szCs w:val="24"/>
        </w:rPr>
      </w:pPr>
      <w:r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>
        <w:t>техногологическом</w:t>
      </w:r>
      <w:proofErr w:type="spellEnd"/>
      <w:r>
        <w:t xml:space="preserve"> </w:t>
      </w:r>
      <w:r w:rsidRPr="00060226">
        <w:t xml:space="preserve">присоединении. </w:t>
      </w:r>
      <w:r w:rsidRPr="00060226">
        <w:rPr>
          <w:rStyle w:val="5"/>
          <w:sz w:val="24"/>
          <w:szCs w:val="24"/>
        </w:rPr>
        <w:t xml:space="preserve">Размер платы за </w:t>
      </w:r>
      <w:r w:rsidRPr="00060226">
        <w:rPr>
          <w:rStyle w:val="5"/>
          <w:sz w:val="24"/>
          <w:szCs w:val="24"/>
        </w:rPr>
        <w:lastRenderedPageBreak/>
        <w:t>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060226" w:rsidRPr="00060226" w:rsidRDefault="00060226" w:rsidP="00060226">
      <w:pPr>
        <w:spacing w:line="276" w:lineRule="auto"/>
        <w:jc w:val="both"/>
      </w:pPr>
      <w:r w:rsidRPr="00060226">
        <w:rPr>
          <w:b/>
        </w:rPr>
        <w:t>Лот № 9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t xml:space="preserve">Местоположение установлено: </w:t>
      </w:r>
      <w:r>
        <w:rPr>
          <w:shd w:val="clear" w:color="auto" w:fill="F8F8F8"/>
        </w:rPr>
        <w:t>Российская Федерация, Челябинская область, муниципальный район Увельский, сельское поселение Хуторское, село Песчаное, улица Школьная, земельный участок 6А.</w:t>
      </w:r>
      <w:r>
        <w:t xml:space="preserve"> 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74:21:0402007:485.</w:t>
      </w:r>
    </w:p>
    <w:p w:rsidR="00060226" w:rsidRDefault="00060226" w:rsidP="00060226">
      <w:pPr>
        <w:spacing w:line="276" w:lineRule="auto"/>
        <w:jc w:val="both"/>
      </w:pPr>
      <w:r>
        <w:t>Площадь земельного участка: 1374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t>Разрешенное использование: для индивидуального жилищного строительства.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 xml:space="preserve">Земельный участок расположен в территориальной зоне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>
        <w:t xml:space="preserve"> застройки территории Хуторского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15.11.2018 года № 61), (https://www.admuvelka.ru/city/gradostroitelstvo/pravila-zemlepolzovaniya-i-zastroyki/index.php).</w:t>
      </w:r>
      <w:proofErr w:type="gramEnd"/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384992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76998 руб. 40 коп.</w:t>
      </w:r>
    </w:p>
    <w:p w:rsidR="00060226" w:rsidRDefault="00060226" w:rsidP="00060226">
      <w:pPr>
        <w:spacing w:line="276" w:lineRule="auto"/>
        <w:jc w:val="both"/>
      </w:pPr>
      <w:r>
        <w:t>Шаг аукциона (3% от начальной стоимости): 11549 руб. 76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Половинское</w:t>
      </w:r>
      <w:proofErr w:type="spellEnd"/>
      <w:r>
        <w:t xml:space="preserve"> ЖКХ» от 14.04.2025 года № 153:</w:t>
      </w:r>
    </w:p>
    <w:p w:rsidR="00060226" w:rsidRDefault="00060226" w:rsidP="00060226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автономное, водоотведение- автономное (</w:t>
      </w:r>
      <w:proofErr w:type="spellStart"/>
      <w:r>
        <w:t>гермитичный</w:t>
      </w:r>
      <w:proofErr w:type="spellEnd"/>
      <w:r>
        <w:t xml:space="preserve"> септик); теплоснабжение- автономное.</w:t>
      </w:r>
    </w:p>
    <w:p w:rsidR="00060226" w:rsidRDefault="00060226" w:rsidP="00060226">
      <w:pPr>
        <w:spacing w:line="276" w:lineRule="auto"/>
        <w:jc w:val="both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02.04.2025 года.</w:t>
      </w:r>
    </w:p>
    <w:p w:rsidR="00060226" w:rsidRDefault="00060226" w:rsidP="00060226">
      <w:pPr>
        <w:spacing w:line="276" w:lineRule="auto"/>
        <w:jc w:val="both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31.03.2025 года, письмо ПАО «</w:t>
      </w:r>
      <w:proofErr w:type="spellStart"/>
      <w:r>
        <w:t>Ростелеком</w:t>
      </w:r>
      <w:proofErr w:type="spellEnd"/>
      <w:r>
        <w:t>» от 01 .04.2025 года.</w:t>
      </w:r>
    </w:p>
    <w:p w:rsidR="00060226" w:rsidRPr="00060226" w:rsidRDefault="00060226" w:rsidP="00060226">
      <w:pPr>
        <w:spacing w:line="276" w:lineRule="auto"/>
        <w:jc w:val="both"/>
        <w:rPr>
          <w:rStyle w:val="5"/>
          <w:b/>
          <w:sz w:val="24"/>
          <w:szCs w:val="24"/>
        </w:rPr>
      </w:pPr>
      <w:r>
        <w:lastRenderedPageBreak/>
        <w:t xml:space="preserve">Технические условия подключения (технологического присоединения) к электрическим сетям: - </w:t>
      </w:r>
      <w:r w:rsidRPr="00060226">
        <w:t xml:space="preserve">в соответствии с договором о </w:t>
      </w:r>
      <w:proofErr w:type="spellStart"/>
      <w:r w:rsidRPr="00060226">
        <w:t>техногологическом</w:t>
      </w:r>
      <w:proofErr w:type="spellEnd"/>
      <w:r w:rsidRPr="00060226">
        <w:t xml:space="preserve"> присоединении. </w:t>
      </w:r>
      <w:r w:rsidRPr="0006022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060226" w:rsidRPr="00060226" w:rsidRDefault="00060226" w:rsidP="00060226">
      <w:pPr>
        <w:spacing w:line="276" w:lineRule="auto"/>
        <w:jc w:val="both"/>
      </w:pPr>
      <w:r w:rsidRPr="00060226">
        <w:rPr>
          <w:b/>
        </w:rPr>
        <w:t>Лот № 10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t xml:space="preserve">Местоположение установлено: </w:t>
      </w:r>
      <w:r>
        <w:rPr>
          <w:shd w:val="clear" w:color="auto" w:fill="F8F8F8"/>
        </w:rPr>
        <w:t>Российская Федерация, Челябинская область, муниципальный район Увельский, сельское поселение Хуторское, село Песчаное, улица Школьная, земельный участок 4А.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74:21:0402007:486.</w:t>
      </w:r>
    </w:p>
    <w:p w:rsidR="00060226" w:rsidRDefault="00060226" w:rsidP="00060226">
      <w:pPr>
        <w:spacing w:line="276" w:lineRule="auto"/>
        <w:jc w:val="both"/>
      </w:pPr>
      <w:r>
        <w:t>Площадь земельного участка: 803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t>Разрешенное использование: для индивидуального жилищного строительства.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 xml:space="preserve">Земельный участок расположен в территориальной зоне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>
        <w:t xml:space="preserve"> застройки территории Хуторского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15.11.2018 года № 61), (https://www.admuvelka.ru/city/gradostroitelstvo/pravila-zemlepolzovaniya-i-zastroyki/index.php).</w:t>
      </w:r>
      <w:proofErr w:type="gramEnd"/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239850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47970 руб. 00 коп.</w:t>
      </w:r>
    </w:p>
    <w:p w:rsidR="00060226" w:rsidRDefault="00060226" w:rsidP="00060226">
      <w:pPr>
        <w:spacing w:line="276" w:lineRule="auto"/>
        <w:jc w:val="both"/>
      </w:pPr>
      <w:r>
        <w:t>Шаг аукциона (3% от начальной стоимости): 7195 руб. 50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Половинское</w:t>
      </w:r>
      <w:proofErr w:type="spellEnd"/>
      <w:r>
        <w:t xml:space="preserve"> ЖКХ» от 14.04.2025 года № 153:</w:t>
      </w:r>
    </w:p>
    <w:p w:rsidR="00060226" w:rsidRDefault="00060226" w:rsidP="00060226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автономное, водоотведение- автономное (</w:t>
      </w:r>
      <w:proofErr w:type="spellStart"/>
      <w:r>
        <w:t>гермитичный</w:t>
      </w:r>
      <w:proofErr w:type="spellEnd"/>
      <w:r>
        <w:t xml:space="preserve"> септик); теплоснабжение- автономное.</w:t>
      </w:r>
    </w:p>
    <w:p w:rsidR="00060226" w:rsidRDefault="00060226" w:rsidP="00060226">
      <w:pPr>
        <w:spacing w:line="276" w:lineRule="auto"/>
        <w:jc w:val="both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02.04.2025 года.</w:t>
      </w:r>
    </w:p>
    <w:p w:rsidR="00060226" w:rsidRDefault="00060226" w:rsidP="00060226">
      <w:pPr>
        <w:spacing w:line="276" w:lineRule="auto"/>
        <w:jc w:val="both"/>
      </w:pPr>
      <w:r>
        <w:lastRenderedPageBreak/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31.03.2025 года, письмо ПАО «</w:t>
      </w:r>
      <w:proofErr w:type="spellStart"/>
      <w:r>
        <w:t>Ростелеком</w:t>
      </w:r>
      <w:proofErr w:type="spellEnd"/>
      <w:r>
        <w:t>» от 01 .04.2025 года.</w:t>
      </w:r>
    </w:p>
    <w:p w:rsidR="00060226" w:rsidRPr="00060226" w:rsidRDefault="00060226" w:rsidP="00060226">
      <w:pPr>
        <w:spacing w:line="276" w:lineRule="auto"/>
        <w:jc w:val="both"/>
        <w:rPr>
          <w:rStyle w:val="5"/>
          <w:b/>
          <w:sz w:val="24"/>
          <w:szCs w:val="24"/>
        </w:rPr>
      </w:pPr>
      <w:r>
        <w:t>Технические условия подключения (</w:t>
      </w:r>
      <w:r w:rsidRPr="00060226">
        <w:t xml:space="preserve">технологического присоединения) к электрическим сетям: - в соответствии с договором о </w:t>
      </w:r>
      <w:proofErr w:type="spellStart"/>
      <w:r w:rsidRPr="00060226">
        <w:t>техногологическом</w:t>
      </w:r>
      <w:proofErr w:type="spellEnd"/>
      <w:r w:rsidRPr="00060226">
        <w:t xml:space="preserve"> присоединении. </w:t>
      </w:r>
      <w:r w:rsidRPr="0006022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060226" w:rsidRDefault="00060226" w:rsidP="00060226">
      <w:pPr>
        <w:spacing w:line="276" w:lineRule="auto"/>
        <w:jc w:val="both"/>
      </w:pPr>
      <w:r>
        <w:rPr>
          <w:b/>
        </w:rPr>
        <w:t>Лот № 11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t xml:space="preserve">Местоположение установлено: </w:t>
      </w:r>
      <w:r>
        <w:rPr>
          <w:shd w:val="clear" w:color="auto" w:fill="F8F8F8"/>
        </w:rPr>
        <w:t>Российская Федерация, Челябинская область, муниципальный район Увельский, сельское поселение Хуторское, село Песчаное, улица Школьная, земельный участок 2А.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74:21:0402007:487.</w:t>
      </w:r>
    </w:p>
    <w:p w:rsidR="00060226" w:rsidRDefault="00060226" w:rsidP="00060226">
      <w:pPr>
        <w:spacing w:line="276" w:lineRule="auto"/>
        <w:jc w:val="both"/>
      </w:pPr>
      <w:r>
        <w:t>Площадь земельного участка: 1235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t>Разрешенное использование: для индивидуального жилищного строительства.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 xml:space="preserve">Земельный участок расположен в территориальной зоне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>
        <w:t xml:space="preserve"> застройки территории Хуторского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15.11.2018 года № 61), (https://www.admuvelka.ru/city/gradostroitelstvo/pravila-zemlepolzovaniya-i-zastroyki/index.php).</w:t>
      </w:r>
      <w:proofErr w:type="gramEnd"/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350464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70092 руб. 80 коп.</w:t>
      </w:r>
    </w:p>
    <w:p w:rsidR="00060226" w:rsidRDefault="00060226" w:rsidP="00060226">
      <w:pPr>
        <w:spacing w:line="276" w:lineRule="auto"/>
        <w:jc w:val="both"/>
      </w:pPr>
      <w:r>
        <w:t>Шаг аукциона (3% от начальной стоимости): 10513 руб. 92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Половинское</w:t>
      </w:r>
      <w:proofErr w:type="spellEnd"/>
      <w:r>
        <w:t xml:space="preserve"> ЖКХ» от 14.04.2025 года № 153:</w:t>
      </w:r>
    </w:p>
    <w:p w:rsidR="00060226" w:rsidRDefault="00060226" w:rsidP="00060226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автономное, водоотведение- автономное (</w:t>
      </w:r>
      <w:proofErr w:type="spellStart"/>
      <w:r>
        <w:t>гермитичный</w:t>
      </w:r>
      <w:proofErr w:type="spellEnd"/>
      <w:r>
        <w:t xml:space="preserve"> септик); теплоснабжение- автономное.</w:t>
      </w:r>
    </w:p>
    <w:p w:rsidR="00060226" w:rsidRDefault="00060226" w:rsidP="00060226">
      <w:pPr>
        <w:spacing w:line="276" w:lineRule="auto"/>
        <w:jc w:val="both"/>
      </w:pPr>
      <w:r>
        <w:lastRenderedPageBreak/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02.04.2025 года.</w:t>
      </w:r>
    </w:p>
    <w:p w:rsidR="00060226" w:rsidRDefault="00060226" w:rsidP="00060226">
      <w:pPr>
        <w:spacing w:line="276" w:lineRule="auto"/>
        <w:jc w:val="both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31.03.2025 года, письмо ПАО «</w:t>
      </w:r>
      <w:proofErr w:type="spellStart"/>
      <w:r>
        <w:t>Ростелеком</w:t>
      </w:r>
      <w:proofErr w:type="spellEnd"/>
      <w:r>
        <w:t>» от 01 .04.2025 года.</w:t>
      </w:r>
    </w:p>
    <w:p w:rsidR="00060226" w:rsidRPr="00060226" w:rsidRDefault="00060226" w:rsidP="00060226">
      <w:pPr>
        <w:spacing w:line="276" w:lineRule="auto"/>
        <w:jc w:val="both"/>
        <w:rPr>
          <w:rStyle w:val="5"/>
          <w:b/>
          <w:sz w:val="24"/>
          <w:szCs w:val="24"/>
        </w:rPr>
      </w:pPr>
      <w:r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060226">
        <w:t>техногологическом</w:t>
      </w:r>
      <w:proofErr w:type="spellEnd"/>
      <w:r w:rsidRPr="00060226">
        <w:t xml:space="preserve"> присоединении. </w:t>
      </w:r>
      <w:r w:rsidRPr="0006022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</w:p>
    <w:p w:rsidR="00060226" w:rsidRPr="00060226" w:rsidRDefault="00060226" w:rsidP="00060226">
      <w:pPr>
        <w:spacing w:line="276" w:lineRule="auto"/>
        <w:jc w:val="both"/>
      </w:pPr>
      <w:r w:rsidRPr="00060226">
        <w:rPr>
          <w:b/>
        </w:rPr>
        <w:t>Лот № 12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t xml:space="preserve">Местоположение установлено: </w:t>
      </w:r>
      <w:r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Хуторское, деревня </w:t>
      </w:r>
      <w:proofErr w:type="spellStart"/>
      <w:r>
        <w:rPr>
          <w:shd w:val="clear" w:color="auto" w:fill="F8F8F8"/>
        </w:rPr>
        <w:t>Нехаево</w:t>
      </w:r>
      <w:proofErr w:type="spellEnd"/>
      <w:r>
        <w:rPr>
          <w:shd w:val="clear" w:color="auto" w:fill="F8F8F8"/>
        </w:rPr>
        <w:t>, улица Центральная, земельный участок 27.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74:21:0401001:89.</w:t>
      </w:r>
    </w:p>
    <w:p w:rsidR="00060226" w:rsidRDefault="00060226" w:rsidP="00060226">
      <w:pPr>
        <w:spacing w:line="276" w:lineRule="auto"/>
        <w:jc w:val="both"/>
      </w:pPr>
      <w:r>
        <w:t>Площадь земельного участка: 1500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t>Разрешенное использование: для индивидуального жилищного строительства.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 xml:space="preserve">Земельный участок расположен в территориальной зоне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>
        <w:t xml:space="preserve"> застройки территории Хуторского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15.11.2018 года № 61), (https://www.admuvelka.ru/city/gradostroitelstvo/pravila-zemlepolzovaniya-i-zastroyki/index.php).</w:t>
      </w:r>
      <w:proofErr w:type="gramEnd"/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415931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83186 руб. 20 коп.</w:t>
      </w:r>
    </w:p>
    <w:p w:rsidR="00060226" w:rsidRDefault="00060226" w:rsidP="00060226">
      <w:pPr>
        <w:spacing w:line="276" w:lineRule="auto"/>
        <w:jc w:val="both"/>
      </w:pPr>
      <w:r>
        <w:t>Шаг аукциона (3% от начальной стоимости): 12477 руб. 93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Половинское</w:t>
      </w:r>
      <w:proofErr w:type="spellEnd"/>
      <w:r>
        <w:t xml:space="preserve"> ЖКХ» от 31.03.2025 года № 145:</w:t>
      </w:r>
    </w:p>
    <w:p w:rsidR="00060226" w:rsidRDefault="00060226" w:rsidP="00060226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lastRenderedPageBreak/>
        <w:t>- водоснабжени</w:t>
      </w:r>
      <w:proofErr w:type="gramStart"/>
      <w:r>
        <w:t>е-</w:t>
      </w:r>
      <w:proofErr w:type="gramEnd"/>
      <w:r>
        <w:t xml:space="preserve"> автономное, водоотведение- автономное (</w:t>
      </w:r>
      <w:proofErr w:type="spellStart"/>
      <w:r>
        <w:t>гермитичный</w:t>
      </w:r>
      <w:proofErr w:type="spellEnd"/>
      <w:r>
        <w:t xml:space="preserve"> септик); теплоснабжение- автономное.</w:t>
      </w:r>
    </w:p>
    <w:p w:rsidR="00060226" w:rsidRDefault="00060226" w:rsidP="00060226">
      <w:pPr>
        <w:spacing w:line="276" w:lineRule="auto"/>
        <w:jc w:val="both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26.03.2025 года.</w:t>
      </w:r>
    </w:p>
    <w:p w:rsidR="00060226" w:rsidRDefault="00060226" w:rsidP="00060226">
      <w:pPr>
        <w:spacing w:line="276" w:lineRule="auto"/>
        <w:jc w:val="both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25.03.2025 года, письмо ПАО «</w:t>
      </w:r>
      <w:proofErr w:type="spellStart"/>
      <w:r>
        <w:t>Ростелеком</w:t>
      </w:r>
      <w:proofErr w:type="spellEnd"/>
      <w:r>
        <w:t>» от 01 .04.2025 года.</w:t>
      </w:r>
    </w:p>
    <w:p w:rsidR="00060226" w:rsidRPr="00060226" w:rsidRDefault="00060226" w:rsidP="00060226">
      <w:pPr>
        <w:spacing w:line="276" w:lineRule="auto"/>
        <w:jc w:val="both"/>
        <w:rPr>
          <w:rStyle w:val="5"/>
          <w:b/>
          <w:sz w:val="24"/>
          <w:szCs w:val="24"/>
        </w:rPr>
      </w:pPr>
      <w:r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060226">
        <w:t>техногологическом</w:t>
      </w:r>
      <w:proofErr w:type="spellEnd"/>
      <w:r w:rsidRPr="00060226">
        <w:t xml:space="preserve"> присоединении. </w:t>
      </w:r>
      <w:r w:rsidRPr="0006022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060226" w:rsidRDefault="00060226" w:rsidP="00060226">
      <w:pPr>
        <w:spacing w:line="276" w:lineRule="auto"/>
        <w:jc w:val="both"/>
      </w:pPr>
      <w:r>
        <w:rPr>
          <w:b/>
        </w:rPr>
        <w:t>Лот № 13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t xml:space="preserve">Местоположение установлено: </w:t>
      </w:r>
      <w:r>
        <w:rPr>
          <w:shd w:val="clear" w:color="auto" w:fill="F8F8F8"/>
        </w:rPr>
        <w:t>Российская Федерация,  Челябинская область, муниципальный район Увельский, сельское поселение Хуторское, село Хуторка, улица Восточная, земельный участок 2А.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74:21:1501005:334.</w:t>
      </w:r>
    </w:p>
    <w:p w:rsidR="00060226" w:rsidRDefault="00060226" w:rsidP="00060226">
      <w:pPr>
        <w:spacing w:line="276" w:lineRule="auto"/>
        <w:jc w:val="both"/>
      </w:pPr>
      <w:r>
        <w:t>Площадь земельного участка: 2000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t>Разрешенное использование: для индивидуального жилищного строительства.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 xml:space="preserve">Земельный участок расположен в территориальной зоне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>
        <w:t xml:space="preserve"> застройки территории Хуторского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15.11.2018 года № 61), (https://www.admuvelka.ru/city/gradostroitelstvo/pravila-zemlepolzovaniya-i-zastroyki/index.php).</w:t>
      </w:r>
      <w:proofErr w:type="gramEnd"/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276455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55291 руб. 00 коп.</w:t>
      </w:r>
    </w:p>
    <w:p w:rsidR="00060226" w:rsidRDefault="00060226" w:rsidP="00060226">
      <w:pPr>
        <w:spacing w:line="276" w:lineRule="auto"/>
        <w:jc w:val="both"/>
      </w:pPr>
      <w:r>
        <w:t xml:space="preserve">Шаг аукциона (3% от начальной стоимости): </w:t>
      </w:r>
      <w:r w:rsidR="00E32128">
        <w:t>8293</w:t>
      </w:r>
      <w:r>
        <w:t xml:space="preserve"> руб. </w:t>
      </w:r>
      <w:r w:rsidR="00E32128">
        <w:t>65</w:t>
      </w:r>
      <w:r>
        <w:t xml:space="preserve">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Половинское</w:t>
      </w:r>
      <w:proofErr w:type="spellEnd"/>
      <w:r>
        <w:t xml:space="preserve"> ЖКХ» от 31.03.2025 года № 145:</w:t>
      </w:r>
    </w:p>
    <w:p w:rsidR="00060226" w:rsidRDefault="00060226" w:rsidP="00060226">
      <w:pPr>
        <w:spacing w:line="276" w:lineRule="auto"/>
        <w:jc w:val="both"/>
      </w:pPr>
      <w:r>
        <w:lastRenderedPageBreak/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автономное, водоотведение- автономное (</w:t>
      </w:r>
      <w:proofErr w:type="spellStart"/>
      <w:r>
        <w:t>гермитичный</w:t>
      </w:r>
      <w:proofErr w:type="spellEnd"/>
      <w:r>
        <w:t xml:space="preserve"> септик); теплоснабжение- автономное.</w:t>
      </w:r>
    </w:p>
    <w:p w:rsidR="00060226" w:rsidRDefault="00060226" w:rsidP="00060226">
      <w:pPr>
        <w:spacing w:line="276" w:lineRule="auto"/>
        <w:jc w:val="both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26.03.2025 года.</w:t>
      </w:r>
    </w:p>
    <w:p w:rsidR="00060226" w:rsidRDefault="00060226" w:rsidP="00060226">
      <w:pPr>
        <w:spacing w:line="276" w:lineRule="auto"/>
        <w:jc w:val="both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25.03.2025 года, письмо ПАО «</w:t>
      </w:r>
      <w:proofErr w:type="spellStart"/>
      <w:r>
        <w:t>Ростелеком</w:t>
      </w:r>
      <w:proofErr w:type="spellEnd"/>
      <w:r>
        <w:t>» от 01 .04.2025 года.</w:t>
      </w:r>
    </w:p>
    <w:p w:rsidR="00060226" w:rsidRPr="00060226" w:rsidRDefault="00060226" w:rsidP="00060226">
      <w:pPr>
        <w:spacing w:line="276" w:lineRule="auto"/>
        <w:jc w:val="both"/>
        <w:rPr>
          <w:rStyle w:val="5"/>
          <w:b/>
          <w:sz w:val="24"/>
          <w:szCs w:val="24"/>
        </w:rPr>
      </w:pPr>
      <w:r>
        <w:t xml:space="preserve">Технические условия подключения </w:t>
      </w:r>
      <w:r w:rsidRPr="00060226">
        <w:t xml:space="preserve">(технологического присоединения) к электрическим сетям: - в соответствии с договором о </w:t>
      </w:r>
      <w:proofErr w:type="spellStart"/>
      <w:r w:rsidRPr="00060226">
        <w:t>техногологическом</w:t>
      </w:r>
      <w:proofErr w:type="spellEnd"/>
      <w:r w:rsidRPr="00060226">
        <w:t xml:space="preserve"> присоединении. </w:t>
      </w:r>
      <w:r w:rsidRPr="0006022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060226" w:rsidRPr="00060226" w:rsidRDefault="00060226" w:rsidP="00060226">
      <w:pPr>
        <w:spacing w:line="276" w:lineRule="auto"/>
        <w:jc w:val="both"/>
      </w:pPr>
      <w:r w:rsidRPr="00060226">
        <w:rPr>
          <w:b/>
        </w:rPr>
        <w:t>Лот № 14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t xml:space="preserve">Местоположение установлено: </w:t>
      </w:r>
      <w:r>
        <w:rPr>
          <w:shd w:val="clear" w:color="auto" w:fill="F8F8F8"/>
        </w:rPr>
        <w:t>Российская Федерация, Челябинская область, муниципальный район Увельский, сельское поселение Каменское, поселок Березовка, улица Садовая, земельный участок 18.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74:21:0701018:345.</w:t>
      </w:r>
    </w:p>
    <w:p w:rsidR="00060226" w:rsidRDefault="00060226" w:rsidP="00060226">
      <w:pPr>
        <w:spacing w:line="276" w:lineRule="auto"/>
        <w:jc w:val="both"/>
      </w:pPr>
      <w:r>
        <w:t>Площадь земельного участка: 1605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t>Разрешенное использование: для индивидуального жилищного строительства.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>Земельный участок расположен в территориальной зоне Ж</w:t>
      </w:r>
      <w:proofErr w:type="gramStart"/>
      <w:r>
        <w:t>2</w:t>
      </w:r>
      <w:proofErr w:type="gramEnd"/>
      <w:r>
        <w:t xml:space="preserve"> «Зона застройки малоэтажными жилыми домами».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>
        <w:t xml:space="preserve"> застройки территории Каменского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16.05.2024 года № 29), (https://www.admuvelka.ru/city/gradostroitelstvo/pravila-zemlepolzovaniya-i-zastroyki/index.php).</w:t>
      </w:r>
      <w:proofErr w:type="gramEnd"/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441477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88295 руб. 40 коп.</w:t>
      </w:r>
    </w:p>
    <w:p w:rsidR="00060226" w:rsidRDefault="00060226" w:rsidP="00060226">
      <w:pPr>
        <w:spacing w:line="276" w:lineRule="auto"/>
        <w:jc w:val="both"/>
      </w:pPr>
      <w:r>
        <w:t>Шаг аукциона (3% от начальной стоимости): 13244 руб. 31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r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</w:t>
      </w:r>
      <w:r>
        <w:lastRenderedPageBreak/>
        <w:t>технического обеспечения (за исключением сетей электроснабжения) письм</w:t>
      </w:r>
      <w:proofErr w:type="gramStart"/>
      <w:r>
        <w:t>о ООО</w:t>
      </w:r>
      <w:proofErr w:type="gramEnd"/>
      <w:r>
        <w:t xml:space="preserve"> «Каменское ЖКХ» от 04.04.2025 года № 79:</w:t>
      </w:r>
    </w:p>
    <w:p w:rsidR="00060226" w:rsidRDefault="00060226" w:rsidP="00060226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автономное, водоотведение- автономное (</w:t>
      </w:r>
      <w:proofErr w:type="spellStart"/>
      <w:r>
        <w:t>гермитичный</w:t>
      </w:r>
      <w:proofErr w:type="spellEnd"/>
      <w:r>
        <w:t xml:space="preserve"> септик); теплоснабжение- автономное.</w:t>
      </w:r>
    </w:p>
    <w:p w:rsidR="00060226" w:rsidRDefault="00060226" w:rsidP="00060226">
      <w:pPr>
        <w:spacing w:line="276" w:lineRule="auto"/>
        <w:jc w:val="both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02.04.2025 года.</w:t>
      </w:r>
    </w:p>
    <w:p w:rsidR="00060226" w:rsidRDefault="00060226" w:rsidP="00060226">
      <w:pPr>
        <w:spacing w:line="276" w:lineRule="auto"/>
        <w:jc w:val="both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31.03.2025 года, письмо ПАО «</w:t>
      </w:r>
      <w:proofErr w:type="spellStart"/>
      <w:r>
        <w:t>Ростелеком</w:t>
      </w:r>
      <w:proofErr w:type="spellEnd"/>
      <w:r>
        <w:t>» от 22.04.2025 года.</w:t>
      </w:r>
    </w:p>
    <w:p w:rsidR="00060226" w:rsidRPr="00060226" w:rsidRDefault="00060226" w:rsidP="00060226">
      <w:pPr>
        <w:spacing w:line="276" w:lineRule="auto"/>
        <w:jc w:val="both"/>
        <w:rPr>
          <w:rStyle w:val="5"/>
          <w:b/>
          <w:sz w:val="24"/>
          <w:szCs w:val="24"/>
        </w:rPr>
      </w:pPr>
      <w:r>
        <w:t xml:space="preserve">Технические условия подключения (технологического присоединения) к электрическим сетям: - в соответствии с </w:t>
      </w:r>
      <w:r w:rsidRPr="00060226">
        <w:t xml:space="preserve">договором о </w:t>
      </w:r>
      <w:proofErr w:type="spellStart"/>
      <w:r w:rsidRPr="00060226">
        <w:t>техногологическом</w:t>
      </w:r>
      <w:proofErr w:type="spellEnd"/>
      <w:r w:rsidRPr="00060226">
        <w:t xml:space="preserve"> присоединении. </w:t>
      </w:r>
      <w:r w:rsidRPr="0006022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060226" w:rsidRDefault="00060226" w:rsidP="00060226">
      <w:pPr>
        <w:spacing w:line="276" w:lineRule="auto"/>
        <w:jc w:val="both"/>
      </w:pPr>
      <w:r>
        <w:rPr>
          <w:b/>
        </w:rPr>
        <w:t>Лот № 15</w:t>
      </w:r>
    </w:p>
    <w:p w:rsidR="00060226" w:rsidRDefault="00060226" w:rsidP="00060226">
      <w:pPr>
        <w:spacing w:line="276" w:lineRule="auto"/>
        <w:jc w:val="both"/>
      </w:pPr>
      <w:r>
        <w:t>Предмет аукциона: земельный участок.</w:t>
      </w:r>
    </w:p>
    <w:p w:rsidR="00060226" w:rsidRDefault="00060226" w:rsidP="00060226">
      <w:pPr>
        <w:spacing w:line="276" w:lineRule="auto"/>
        <w:jc w:val="both"/>
      </w:pPr>
      <w:r>
        <w:t xml:space="preserve">Местоположение установлено: </w:t>
      </w:r>
      <w:r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>
        <w:rPr>
          <w:shd w:val="clear" w:color="auto" w:fill="F8F8F8"/>
        </w:rPr>
        <w:t>Хомтининское</w:t>
      </w:r>
      <w:proofErr w:type="spellEnd"/>
      <w:r>
        <w:rPr>
          <w:shd w:val="clear" w:color="auto" w:fill="F8F8F8"/>
        </w:rPr>
        <w:t xml:space="preserve">, село </w:t>
      </w:r>
      <w:proofErr w:type="spellStart"/>
      <w:r>
        <w:rPr>
          <w:shd w:val="clear" w:color="auto" w:fill="F8F8F8"/>
        </w:rPr>
        <w:t>Хомутинино</w:t>
      </w:r>
      <w:proofErr w:type="spellEnd"/>
      <w:r>
        <w:rPr>
          <w:shd w:val="clear" w:color="auto" w:fill="F8F8F8"/>
        </w:rPr>
        <w:t>, улица Березовая, земельный участок 1.</w:t>
      </w:r>
    </w:p>
    <w:p w:rsidR="00060226" w:rsidRDefault="00060226" w:rsidP="00060226">
      <w:pPr>
        <w:spacing w:line="276" w:lineRule="auto"/>
        <w:jc w:val="both"/>
      </w:pPr>
      <w:r>
        <w:t>Кадастровый номер: 74:21:1001003:418.</w:t>
      </w:r>
    </w:p>
    <w:p w:rsidR="00060226" w:rsidRDefault="00060226" w:rsidP="00060226">
      <w:pPr>
        <w:spacing w:line="276" w:lineRule="auto"/>
        <w:jc w:val="both"/>
      </w:pPr>
      <w:r>
        <w:t>Площадь земельного участка: 842 кв.м.</w:t>
      </w:r>
    </w:p>
    <w:p w:rsidR="00060226" w:rsidRDefault="00060226" w:rsidP="00060226">
      <w:pPr>
        <w:spacing w:line="276" w:lineRule="auto"/>
        <w:jc w:val="both"/>
      </w:pPr>
      <w:r>
        <w:t>Категория земель: земли населенных пунктов.</w:t>
      </w:r>
    </w:p>
    <w:p w:rsidR="00060226" w:rsidRDefault="00060226" w:rsidP="00060226">
      <w:pPr>
        <w:spacing w:line="276" w:lineRule="auto"/>
        <w:jc w:val="both"/>
      </w:pPr>
      <w:r>
        <w:t xml:space="preserve">Разрешенное использование: </w:t>
      </w:r>
      <w:r w:rsidR="00E97052" w:rsidRPr="00155B6C">
        <w:t>для ведения личного подсобного хозяйства (приусадебный земельный участок)</w:t>
      </w:r>
      <w:r>
        <w:t>.</w:t>
      </w:r>
    </w:p>
    <w:p w:rsidR="00060226" w:rsidRDefault="00060226" w:rsidP="00060226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строительство жилого дома.</w:t>
      </w:r>
    </w:p>
    <w:p w:rsidR="00060226" w:rsidRDefault="00060226" w:rsidP="00060226">
      <w:pPr>
        <w:spacing w:line="276" w:lineRule="auto"/>
        <w:jc w:val="both"/>
      </w:pPr>
      <w:r>
        <w:t>Земельный участок расположен в территориальной зоне Ж</w:t>
      </w:r>
      <w:proofErr w:type="gramStart"/>
      <w:r>
        <w:t>1</w:t>
      </w:r>
      <w:proofErr w:type="gramEnd"/>
      <w:r>
        <w:t xml:space="preserve"> «Зона застройки индивидуальными жилыми домами и малоэтажными жилыми домами блокированной застройки».</w:t>
      </w:r>
    </w:p>
    <w:p w:rsidR="00060226" w:rsidRDefault="00060226" w:rsidP="00060226">
      <w:pPr>
        <w:spacing w:line="276" w:lineRule="auto"/>
        <w:jc w:val="both"/>
      </w:pPr>
      <w:r>
        <w:t>Градостроительный регламент установлен.</w:t>
      </w:r>
    </w:p>
    <w:p w:rsidR="00060226" w:rsidRDefault="00060226" w:rsidP="00060226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>
        <w:t xml:space="preserve"> застройки территории </w:t>
      </w:r>
      <w:proofErr w:type="spellStart"/>
      <w:r>
        <w:t>Хомутининского</w:t>
      </w:r>
      <w:proofErr w:type="spellEnd"/>
      <w:r>
        <w:t xml:space="preserve">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14.04.2022 г. № 65 с изменениями  от 28.08.2024 года № 60), (https://www.admuvelka.ru/city/gradostroitelstvo/pravila-zemlepolzovaniya-i-zastroyki/index.php).</w:t>
      </w:r>
      <w:proofErr w:type="gramEnd"/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>Начальная цена предмета аукциона (рыночная стоимость): 392906 руб. 00 коп.</w:t>
      </w:r>
    </w:p>
    <w:p w:rsidR="00060226" w:rsidRDefault="00060226" w:rsidP="00060226">
      <w:pPr>
        <w:spacing w:line="276" w:lineRule="auto"/>
        <w:jc w:val="both"/>
      </w:pPr>
      <w:r>
        <w:t>Сумма задатка (20% от начальной стоимости): 78581 руб. 20 коп.</w:t>
      </w:r>
    </w:p>
    <w:p w:rsidR="00060226" w:rsidRDefault="00060226" w:rsidP="00060226">
      <w:pPr>
        <w:spacing w:line="276" w:lineRule="auto"/>
        <w:jc w:val="both"/>
      </w:pPr>
      <w:r>
        <w:t>Шаг аукциона (3% от начальной стоимости): 11787 руб. 18 коп.</w:t>
      </w:r>
    </w:p>
    <w:p w:rsidR="00060226" w:rsidRDefault="00060226" w:rsidP="00060226">
      <w:pPr>
        <w:spacing w:line="276" w:lineRule="auto"/>
        <w:jc w:val="both"/>
      </w:pPr>
      <w:proofErr w:type="gramStart"/>
      <w:r>
        <w:rPr>
          <w:b/>
        </w:rPr>
        <w:t>Информация о технических условиях</w:t>
      </w:r>
      <w:r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</w:t>
      </w:r>
      <w:r>
        <w:lastRenderedPageBreak/>
        <w:t>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060226" w:rsidRDefault="00060226" w:rsidP="00060226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</w:t>
      </w:r>
      <w:proofErr w:type="gramStart"/>
      <w:r>
        <w:t>о-</w:t>
      </w:r>
      <w:proofErr w:type="gramEnd"/>
      <w:r>
        <w:t xml:space="preserve"> МУП «Жилищно-коммунальные услуги» от 08.04.2025 года № 79:</w:t>
      </w:r>
    </w:p>
    <w:p w:rsidR="00060226" w:rsidRDefault="00060226" w:rsidP="00060226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60226" w:rsidRDefault="00060226" w:rsidP="00060226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возможность подключения существует, водоотведение- автономное (</w:t>
      </w:r>
      <w:proofErr w:type="spellStart"/>
      <w:r>
        <w:t>гермитичный</w:t>
      </w:r>
      <w:proofErr w:type="spellEnd"/>
      <w:r>
        <w:t xml:space="preserve"> септик); теплоснабжение- автономное.</w:t>
      </w:r>
    </w:p>
    <w:p w:rsidR="00060226" w:rsidRDefault="00060226" w:rsidP="00060226">
      <w:pPr>
        <w:spacing w:line="276" w:lineRule="auto"/>
        <w:jc w:val="both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26.03.2025 года.</w:t>
      </w:r>
    </w:p>
    <w:p w:rsidR="00060226" w:rsidRDefault="00060226" w:rsidP="00060226">
      <w:pPr>
        <w:spacing w:line="276" w:lineRule="auto"/>
        <w:jc w:val="both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>» от 25.03.2025 года, письмо ПАО «</w:t>
      </w:r>
      <w:proofErr w:type="spellStart"/>
      <w:r>
        <w:t>Ростелеком</w:t>
      </w:r>
      <w:proofErr w:type="spellEnd"/>
      <w:r>
        <w:t>» от 01.04.2025 года.</w:t>
      </w:r>
    </w:p>
    <w:p w:rsidR="00060226" w:rsidRPr="00060226" w:rsidRDefault="00060226" w:rsidP="00060226">
      <w:pPr>
        <w:spacing w:line="276" w:lineRule="auto"/>
        <w:jc w:val="both"/>
        <w:rPr>
          <w:rStyle w:val="5"/>
          <w:b/>
          <w:sz w:val="24"/>
          <w:szCs w:val="24"/>
        </w:rPr>
      </w:pPr>
      <w:r>
        <w:t xml:space="preserve">Технические условия подключения (технологического присоединения) к электрическим сетям: - в </w:t>
      </w:r>
      <w:r w:rsidRPr="00060226">
        <w:t xml:space="preserve">соответствии с договором о </w:t>
      </w:r>
      <w:proofErr w:type="spellStart"/>
      <w:r w:rsidRPr="00060226">
        <w:t>техногологическом</w:t>
      </w:r>
      <w:proofErr w:type="spellEnd"/>
      <w:r w:rsidRPr="00060226">
        <w:t xml:space="preserve"> присоединении. </w:t>
      </w:r>
      <w:r w:rsidRPr="0006022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060226" w:rsidRPr="00060226" w:rsidRDefault="00060226" w:rsidP="00060226">
      <w:pPr>
        <w:spacing w:line="276" w:lineRule="auto"/>
        <w:jc w:val="both"/>
      </w:pPr>
    </w:p>
    <w:p w:rsidR="00060226" w:rsidRDefault="00060226" w:rsidP="00060226">
      <w:pPr>
        <w:autoSpaceDE w:val="0"/>
        <w:autoSpaceDN w:val="0"/>
        <w:adjustRightInd w:val="0"/>
        <w:jc w:val="both"/>
        <w:outlineLvl w:val="0"/>
        <w:rPr>
          <w:b/>
          <w:bCs/>
        </w:rPr>
      </w:pPr>
      <w:r>
        <w:rPr>
          <w:b/>
          <w:bCs/>
        </w:rPr>
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</w:t>
      </w:r>
    </w:p>
    <w:p w:rsidR="00060226" w:rsidRDefault="00060226" w:rsidP="00060226">
      <w:pPr>
        <w:spacing w:line="276" w:lineRule="auto"/>
        <w:jc w:val="both"/>
        <w:rPr>
          <w:b/>
        </w:rPr>
      </w:pPr>
      <w:r>
        <w:rPr>
          <w:b/>
        </w:rPr>
        <w:t xml:space="preserve">Для участия в аукционе заявители </w:t>
      </w:r>
      <w:proofErr w:type="gramStart"/>
      <w:r>
        <w:rPr>
          <w:b/>
        </w:rPr>
        <w:t>предоставляют следующие документы</w:t>
      </w:r>
      <w:proofErr w:type="gramEnd"/>
      <w:r>
        <w:rPr>
          <w:b/>
        </w:rPr>
        <w:t>: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jc w:val="both"/>
      </w:pPr>
      <w:r>
        <w:t>1) заявка на участие в аукционе по установленной в извещении о проведен</w:t>
      </w:r>
      <w:proofErr w:type="gramStart"/>
      <w:r>
        <w:t>ии ау</w:t>
      </w:r>
      <w:proofErr w:type="gramEnd"/>
      <w:r>
        <w:t>кциона форме с указанием банковских реквизитов счета для возврата задатка;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jc w:val="both"/>
      </w:pPr>
      <w:r>
        <w:t>2) копии документов, удостоверяющих личность заявителя (для гражда</w:t>
      </w:r>
      <w:proofErr w:type="gramStart"/>
      <w:r>
        <w:t>н-</w:t>
      </w:r>
      <w:proofErr w:type="gramEnd"/>
      <w:r>
        <w:t xml:space="preserve"> паспорт все страницы);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jc w:val="both"/>
      </w:pPr>
      <w: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jc w:val="both"/>
      </w:pPr>
      <w:r>
        <w:t>4) документы, подтверждающие внесение задатка.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Представление документов, подтверждающих внесение задатка, признается заключением соглашения о задатке.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Один заявитель вправе подать только одну заявку на участие в аукционе.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/>
        </w:rPr>
        <w:t>Заявитель не допускается к участию в аукционе в следующих случаях: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jc w:val="both"/>
      </w:pPr>
      <w:r>
        <w:t>1) непредставление необходимых для участия в аукционе документов или представление недостоверных сведений;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 xml:space="preserve">2) </w:t>
      </w:r>
      <w:proofErr w:type="spellStart"/>
      <w:r>
        <w:t>непоступление</w:t>
      </w:r>
      <w:proofErr w:type="spellEnd"/>
      <w:r>
        <w:t xml:space="preserve"> задатка на дату рассмотрения заявок на участие в аукционе;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jc w:val="both"/>
      </w:pPr>
      <w: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jc w:val="both"/>
      </w:pPr>
      <w: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708"/>
        <w:jc w:val="both"/>
      </w:pPr>
      <w:bookmarkStart w:id="1" w:name="Par0"/>
      <w:bookmarkEnd w:id="1"/>
      <w:proofErr w:type="gramStart"/>
      <w: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>
        <w:t>позднее</w:t>
      </w:r>
      <w:proofErr w:type="gramEnd"/>
      <w:r>
        <w:t xml:space="preserve"> чем на следующий день после дня подписания протокола рассмотрения заявок.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708"/>
        <w:jc w:val="both"/>
      </w:pPr>
      <w:proofErr w:type="gramStart"/>
      <w: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10" w:anchor="Par0" w:history="1">
        <w:r>
          <w:rPr>
            <w:rStyle w:val="a3"/>
            <w:color w:val="auto"/>
            <w:u w:val="none"/>
          </w:rPr>
          <w:t>пункте 9</w:t>
        </w:r>
      </w:hyperlink>
      <w:r>
        <w:t xml:space="preserve"> статьи 39.12 Земельного кодекса РФ.</w:t>
      </w:r>
      <w:proofErr w:type="gramEnd"/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</w:t>
      </w:r>
      <w:proofErr w:type="gramStart"/>
      <w:r>
        <w:t>ии ау</w:t>
      </w:r>
      <w:proofErr w:type="gramEnd"/>
      <w:r>
        <w:t xml:space="preserve">кциона несостоявшимся в протокол, указанный в </w:t>
      </w:r>
      <w:hyperlink r:id="rId11" w:anchor="Par0" w:history="1">
        <w:r>
          <w:rPr>
            <w:rStyle w:val="a3"/>
            <w:color w:val="auto"/>
            <w:u w:val="none"/>
          </w:rPr>
          <w:t>пункте 9</w:t>
        </w:r>
      </w:hyperlink>
      <w:r>
        <w:t xml:space="preserve"> статьи 39.12 Земельного кодекса РФ, включается информация об основании признания аукциона несостоявшимся и сведения, указанные в </w:t>
      </w:r>
      <w:hyperlink r:id="rId12" w:anchor="Par25" w:history="1">
        <w:r>
          <w:rPr>
            <w:rStyle w:val="a3"/>
            <w:color w:val="auto"/>
            <w:u w:val="none"/>
          </w:rPr>
          <w:t>подпункте 4 пункта 15</w:t>
        </w:r>
      </w:hyperlink>
      <w:r>
        <w:t xml:space="preserve"> статьи 39.12 Земельного кодекса РФ, в отношении лиц, указанных в </w:t>
      </w:r>
      <w:hyperlink r:id="rId13" w:anchor="Par8" w:history="1">
        <w:r>
          <w:rPr>
            <w:rStyle w:val="a3"/>
            <w:color w:val="auto"/>
            <w:u w:val="none"/>
          </w:rPr>
          <w:t>пунктах 13</w:t>
        </w:r>
      </w:hyperlink>
      <w:r>
        <w:t xml:space="preserve"> и </w:t>
      </w:r>
      <w:hyperlink r:id="rId14" w:anchor="Par12" w:history="1">
        <w:r>
          <w:rPr>
            <w:rStyle w:val="a3"/>
            <w:color w:val="auto"/>
            <w:u w:val="none"/>
          </w:rPr>
          <w:t>14</w:t>
        </w:r>
      </w:hyperlink>
      <w:r>
        <w:t xml:space="preserve"> статьи 39.12 Земельного кодекса РФ.</w:t>
      </w:r>
      <w:bookmarkStart w:id="2" w:name="Par8"/>
      <w:bookmarkEnd w:id="2"/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</w:t>
      </w:r>
      <w:hyperlink r:id="rId15" w:anchor="Par0" w:history="1">
        <w:r>
          <w:rPr>
            <w:rStyle w:val="a3"/>
            <w:color w:val="auto"/>
            <w:u w:val="none"/>
          </w:rPr>
          <w:t>пункте 9</w:t>
        </w:r>
      </w:hyperlink>
      <w:r>
        <w:t xml:space="preserve"> статьи 39.12 Земельного кодекса РФ,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</w:t>
      </w:r>
      <w:proofErr w:type="gramStart"/>
      <w:r>
        <w:t>позднее</w:t>
      </w:r>
      <w:proofErr w:type="gramEnd"/>
      <w:r>
        <w:t xml:space="preserve"> чем на следующий день после дня подписания протокола, указанного в статьи 39.12 Земельного кодекса РФ настоящей статьи.</w:t>
      </w:r>
      <w:bookmarkStart w:id="3" w:name="Par12"/>
      <w:bookmarkEnd w:id="3"/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708"/>
        <w:jc w:val="both"/>
      </w:pPr>
      <w:proofErr w:type="gramStart"/>
      <w:r>
        <w:lastRenderedPageBreak/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16" w:anchor="Par8" w:history="1">
        <w:r>
          <w:rPr>
            <w:rStyle w:val="a3"/>
            <w:color w:val="auto"/>
            <w:u w:val="none"/>
          </w:rPr>
          <w:t>пунктом 13</w:t>
        </w:r>
      </w:hyperlink>
      <w:r>
        <w:t xml:space="preserve"> статьи 39.12 Земельного кодекса РФ.</w:t>
      </w:r>
      <w:proofErr w:type="gramEnd"/>
      <w:r>
        <w:t xml:space="preserve"> Специализированная организация, являющаяся организатором аукциона, направляет в уполномоченный орган сведения о таком лице не </w:t>
      </w:r>
      <w:proofErr w:type="gramStart"/>
      <w:r>
        <w:t>позднее</w:t>
      </w:r>
      <w:proofErr w:type="gramEnd"/>
      <w:r>
        <w:t xml:space="preserve"> чем на следующий день после дня подписания протокола, указанного в </w:t>
      </w:r>
      <w:hyperlink r:id="rId17" w:anchor="Par0" w:history="1">
        <w:r>
          <w:rPr>
            <w:rStyle w:val="a3"/>
            <w:color w:val="auto"/>
            <w:u w:val="none"/>
          </w:rPr>
          <w:t>пункте 9</w:t>
        </w:r>
      </w:hyperlink>
      <w:r>
        <w:t xml:space="preserve"> статьи 39.12 Земельного кодекса РФ.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Результаты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В протоколе указываются: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1) сведения о месте, дате и времени проведения аукциона;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2) предмет аукциона, в том числе сведения о местоположении и площади земельного участка;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bookmarkStart w:id="4" w:name="Par25"/>
      <w:bookmarkEnd w:id="4"/>
      <w:r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5) сведения о последнем </w:t>
      </w:r>
      <w:proofErr w:type="gramStart"/>
      <w:r>
        <w:t>предложении</w:t>
      </w:r>
      <w:proofErr w:type="gramEnd"/>
      <w: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bookmarkStart w:id="5" w:name="Par40"/>
      <w:bookmarkEnd w:id="5"/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</w:t>
      </w:r>
      <w:r>
        <w:lastRenderedPageBreak/>
        <w:t xml:space="preserve">срок со дня составления протокола о результатах аукциона. </w:t>
      </w:r>
      <w:proofErr w:type="gramStart"/>
      <w: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>
        <w:t>ранее</w:t>
      </w:r>
      <w:proofErr w:type="gramEnd"/>
      <w:r>
        <w:t xml:space="preserve"> чем через десять дней со дня размещения информации о результатах аукциона на официальном сайте, в том числе договоров, указанных в </w:t>
      </w:r>
      <w:hyperlink r:id="rId18" w:anchor="Par8" w:history="1">
        <w:r>
          <w:rPr>
            <w:rStyle w:val="a3"/>
            <w:color w:val="auto"/>
            <w:u w:val="none"/>
          </w:rPr>
          <w:t>пунктах 13</w:t>
        </w:r>
      </w:hyperlink>
      <w:r>
        <w:t xml:space="preserve"> и </w:t>
      </w:r>
      <w:hyperlink r:id="rId19" w:anchor="Par12" w:history="1">
        <w:r>
          <w:rPr>
            <w:rStyle w:val="a3"/>
            <w:color w:val="auto"/>
            <w:u w:val="none"/>
          </w:rPr>
          <w:t>14</w:t>
        </w:r>
      </w:hyperlink>
      <w:r>
        <w:t xml:space="preserve"> статьи 39.12 Земельного кодекса РФ.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0" w:anchor="Par8" w:history="1">
        <w:r>
          <w:rPr>
            <w:rStyle w:val="a3"/>
            <w:color w:val="auto"/>
            <w:u w:val="none"/>
          </w:rPr>
          <w:t>пунктом 13</w:t>
        </w:r>
      </w:hyperlink>
      <w:r>
        <w:t xml:space="preserve">, </w:t>
      </w:r>
      <w:hyperlink r:id="rId21" w:anchor="Par12" w:history="1">
        <w:r>
          <w:rPr>
            <w:rStyle w:val="a3"/>
            <w:color w:val="auto"/>
            <w:u w:val="none"/>
          </w:rPr>
          <w:t>14</w:t>
        </w:r>
      </w:hyperlink>
      <w:r>
        <w:t xml:space="preserve">, </w:t>
      </w:r>
      <w:hyperlink r:id="rId22" w:anchor="Par40" w:history="1">
        <w:r>
          <w:rPr>
            <w:rStyle w:val="a3"/>
            <w:color w:val="auto"/>
            <w:u w:val="none"/>
          </w:rPr>
          <w:t>20</w:t>
        </w:r>
      </w:hyperlink>
      <w:r>
        <w:t xml:space="preserve"> или </w:t>
      </w:r>
      <w:hyperlink r:id="rId23" w:anchor="Par53" w:history="1">
        <w:r>
          <w:rPr>
            <w:rStyle w:val="a3"/>
            <w:color w:val="auto"/>
            <w:u w:val="none"/>
          </w:rPr>
          <w:t>25</w:t>
        </w:r>
      </w:hyperlink>
      <w: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24" w:anchor="Par8" w:history="1">
        <w:r>
          <w:rPr>
            <w:rStyle w:val="a3"/>
            <w:color w:val="auto"/>
            <w:u w:val="none"/>
          </w:rPr>
          <w:t>пунктом 13</w:t>
        </w:r>
      </w:hyperlink>
      <w:r>
        <w:t xml:space="preserve">, </w:t>
      </w:r>
      <w:hyperlink r:id="rId25" w:anchor="Par12" w:history="1">
        <w:r>
          <w:rPr>
            <w:rStyle w:val="a3"/>
            <w:color w:val="auto"/>
            <w:u w:val="none"/>
          </w:rPr>
          <w:t>14</w:t>
        </w:r>
      </w:hyperlink>
      <w:r>
        <w:t xml:space="preserve">, </w:t>
      </w:r>
      <w:hyperlink r:id="rId26" w:anchor="Par40" w:history="1">
        <w:r>
          <w:rPr>
            <w:rStyle w:val="a3"/>
            <w:color w:val="auto"/>
            <w:u w:val="none"/>
          </w:rPr>
          <w:t>20</w:t>
        </w:r>
      </w:hyperlink>
      <w:r>
        <w:t xml:space="preserve"> и </w:t>
      </w:r>
      <w:hyperlink r:id="rId27" w:anchor="Par53" w:history="1">
        <w:r>
          <w:rPr>
            <w:rStyle w:val="a3"/>
            <w:color w:val="auto"/>
            <w:u w:val="none"/>
          </w:rPr>
          <w:t>25</w:t>
        </w:r>
      </w:hyperlink>
      <w: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>
        <w:t xml:space="preserve"> </w:t>
      </w:r>
      <w:hyperlink r:id="rId28" w:history="1">
        <w:r>
          <w:rPr>
            <w:rStyle w:val="a3"/>
            <w:color w:val="auto"/>
            <w:u w:val="none"/>
          </w:rPr>
          <w:t>пунктом 5 статьи 39.13</w:t>
        </w:r>
      </w:hyperlink>
      <w:r>
        <w:t xml:space="preserve"> Земельного Кодекса РФ.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  <w:bookmarkStart w:id="6" w:name="Par53"/>
      <w:bookmarkEnd w:id="6"/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>
        <w:lastRenderedPageBreak/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9" w:anchor="Par8" w:history="1">
        <w:r>
          <w:rPr>
            <w:rStyle w:val="a3"/>
            <w:color w:val="auto"/>
            <w:u w:val="none"/>
          </w:rPr>
          <w:t>пунктом 13</w:t>
        </w:r>
      </w:hyperlink>
      <w:r>
        <w:t xml:space="preserve">, </w:t>
      </w:r>
      <w:hyperlink r:id="rId30" w:anchor="Par12" w:history="1">
        <w:r>
          <w:rPr>
            <w:rStyle w:val="a3"/>
            <w:color w:val="auto"/>
            <w:u w:val="none"/>
          </w:rPr>
          <w:t>14</w:t>
        </w:r>
      </w:hyperlink>
      <w:r>
        <w:t xml:space="preserve">, </w:t>
      </w:r>
      <w:hyperlink r:id="rId31" w:anchor="Par40" w:history="1">
        <w:r>
          <w:rPr>
            <w:rStyle w:val="a3"/>
            <w:color w:val="auto"/>
            <w:u w:val="none"/>
          </w:rPr>
          <w:t>20</w:t>
        </w:r>
      </w:hyperlink>
      <w:r>
        <w:t xml:space="preserve"> или </w:t>
      </w:r>
      <w:hyperlink r:id="rId32" w:anchor="Par53" w:history="1">
        <w:r>
          <w:rPr>
            <w:rStyle w:val="a3"/>
            <w:color w:val="auto"/>
            <w:u w:val="none"/>
          </w:rPr>
          <w:t>25</w:t>
        </w:r>
      </w:hyperlink>
      <w: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060226" w:rsidRDefault="00060226" w:rsidP="00060226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33" w:history="1">
        <w:r>
          <w:rPr>
            <w:rStyle w:val="a3"/>
            <w:bCs/>
            <w:color w:val="auto"/>
            <w:u w:val="none"/>
          </w:rPr>
          <w:t>пунктом 13</w:t>
        </w:r>
      </w:hyperlink>
      <w:r>
        <w:rPr>
          <w:bCs/>
        </w:rPr>
        <w:t xml:space="preserve">, </w:t>
      </w:r>
      <w:hyperlink r:id="rId34" w:history="1">
        <w:r>
          <w:rPr>
            <w:rStyle w:val="a3"/>
            <w:bCs/>
            <w:color w:val="auto"/>
            <w:u w:val="none"/>
          </w:rPr>
          <w:t>14</w:t>
        </w:r>
      </w:hyperlink>
      <w:r>
        <w:rPr>
          <w:bCs/>
        </w:rPr>
        <w:t xml:space="preserve"> или </w:t>
      </w:r>
      <w:hyperlink r:id="rId35" w:anchor="Par6" w:history="1">
        <w:r>
          <w:rPr>
            <w:rStyle w:val="a3"/>
            <w:bCs/>
            <w:color w:val="auto"/>
            <w:u w:val="none"/>
          </w:rPr>
          <w:t>20</w:t>
        </w:r>
      </w:hyperlink>
      <w:r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060226" w:rsidRDefault="00060226" w:rsidP="00060226">
      <w:pPr>
        <w:pStyle w:val="a6"/>
        <w:spacing w:line="276" w:lineRule="auto"/>
        <w:rPr>
          <w:b/>
        </w:rPr>
      </w:pPr>
    </w:p>
    <w:p w:rsidR="00060226" w:rsidRDefault="00060226" w:rsidP="00060226">
      <w:pPr>
        <w:pStyle w:val="a6"/>
        <w:spacing w:line="276" w:lineRule="auto"/>
        <w:rPr>
          <w:b/>
        </w:rPr>
      </w:pPr>
      <w:r>
        <w:rPr>
          <w:b/>
        </w:rPr>
        <w:t>Задаток должен поступить не позднее 10.00 часов 23.06.2025 года (дня рассмотрения заявок).</w:t>
      </w:r>
    </w:p>
    <w:p w:rsidR="00060226" w:rsidRDefault="00060226" w:rsidP="00060226">
      <w:pPr>
        <w:spacing w:line="276" w:lineRule="auto"/>
        <w:jc w:val="both"/>
      </w:pPr>
      <w:r>
        <w:t>Банковские реквизиты для перечисления задатка:</w:t>
      </w:r>
    </w:p>
    <w:p w:rsidR="00060226" w:rsidRDefault="00060226" w:rsidP="00060226">
      <w:pPr>
        <w:spacing w:line="276" w:lineRule="auto"/>
        <w:jc w:val="both"/>
      </w:pPr>
      <w:r>
        <w:t>Получатель: ИНН 7424022755 КПП 742401001</w:t>
      </w:r>
    </w:p>
    <w:p w:rsidR="00060226" w:rsidRDefault="00060226" w:rsidP="00060226">
      <w:pPr>
        <w:spacing w:line="276" w:lineRule="auto"/>
        <w:jc w:val="both"/>
      </w:pPr>
      <w:r>
        <w:t>УФК ПО ЧЕЛ</w:t>
      </w:r>
      <w:proofErr w:type="gramStart"/>
      <w:r>
        <w:t>.О</w:t>
      </w:r>
      <w:proofErr w:type="gramEnd"/>
      <w:r>
        <w:t xml:space="preserve">БЛ.(ФУ УВЕЛ.Р-НА, К ПО ЗО АДМИНИСТРАЦИИ УВЕЛЬСКОГО МУНИЦИПАЛЬНОГО РАЙОНА,05393904242ВР) </w:t>
      </w:r>
    </w:p>
    <w:p w:rsidR="00060226" w:rsidRDefault="00060226" w:rsidP="00060226">
      <w:pPr>
        <w:spacing w:line="276" w:lineRule="auto"/>
        <w:jc w:val="both"/>
      </w:pPr>
      <w:r>
        <w:t>Банк получателя: ОТДЕЛЕНИЕ ЧЕЛЯБИНСК БАНКА РОССИИ//УФК по Челябинской области г</w:t>
      </w:r>
      <w:proofErr w:type="gramStart"/>
      <w:r>
        <w:t>.Ч</w:t>
      </w:r>
      <w:proofErr w:type="gramEnd"/>
      <w:r>
        <w:t>елябинск</w:t>
      </w:r>
    </w:p>
    <w:p w:rsidR="00060226" w:rsidRDefault="00060226" w:rsidP="00060226">
      <w:pPr>
        <w:spacing w:line="276" w:lineRule="auto"/>
        <w:jc w:val="both"/>
      </w:pPr>
      <w:r>
        <w:t>БИК: 017501500</w:t>
      </w:r>
    </w:p>
    <w:p w:rsidR="00060226" w:rsidRDefault="00060226" w:rsidP="00060226">
      <w:pPr>
        <w:spacing w:line="276" w:lineRule="auto"/>
        <w:jc w:val="both"/>
      </w:pPr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>: 03232643756550006900</w:t>
      </w:r>
    </w:p>
    <w:p w:rsidR="00060226" w:rsidRDefault="00060226" w:rsidP="00060226">
      <w:pPr>
        <w:spacing w:line="276" w:lineRule="auto"/>
        <w:jc w:val="both"/>
      </w:pPr>
      <w:proofErr w:type="spellStart"/>
      <w:r>
        <w:t>Кор</w:t>
      </w:r>
      <w:proofErr w:type="spellEnd"/>
      <w:r>
        <w:t>/</w:t>
      </w:r>
      <w:proofErr w:type="spellStart"/>
      <w:r>
        <w:t>сч</w:t>
      </w:r>
      <w:proofErr w:type="spellEnd"/>
      <w:r>
        <w:t>: 40102810645370000062</w:t>
      </w:r>
    </w:p>
    <w:p w:rsidR="00060226" w:rsidRDefault="00060226" w:rsidP="00060226">
      <w:pPr>
        <w:spacing w:line="276" w:lineRule="auto"/>
        <w:jc w:val="both"/>
      </w:pPr>
      <w:r>
        <w:t>КБК: 0</w:t>
      </w:r>
    </w:p>
    <w:p w:rsidR="00060226" w:rsidRDefault="00060226" w:rsidP="00060226">
      <w:pPr>
        <w:spacing w:line="276" w:lineRule="auto"/>
        <w:jc w:val="both"/>
      </w:pPr>
      <w:r>
        <w:t>ОКТМО: 0</w:t>
      </w:r>
    </w:p>
    <w:p w:rsidR="00060226" w:rsidRDefault="00060226" w:rsidP="00060226">
      <w:pPr>
        <w:spacing w:line="276" w:lineRule="auto"/>
        <w:jc w:val="both"/>
        <w:rPr>
          <w:bCs/>
        </w:rPr>
      </w:pPr>
      <w:r>
        <w:t>Наименование платежа:</w:t>
      </w:r>
      <w:r>
        <w:rPr>
          <w:bCs/>
        </w:rPr>
        <w:t xml:space="preserve"> задаток за лот № _</w:t>
      </w:r>
      <w:r>
        <w:t>.</w:t>
      </w:r>
    </w:p>
    <w:p w:rsidR="00060226" w:rsidRDefault="00060226" w:rsidP="00060226">
      <w:pPr>
        <w:spacing w:line="276" w:lineRule="auto"/>
        <w:ind w:firstLine="708"/>
        <w:jc w:val="both"/>
        <w:rPr>
          <w:bCs/>
        </w:rPr>
      </w:pPr>
      <w:r>
        <w:t>Аукционная документация размещена на сайте ГИС «Торги» и РТС «Тендер», ознакомиться с проектом договора купл</w:t>
      </w:r>
      <w:proofErr w:type="gramStart"/>
      <w:r>
        <w:t>и-</w:t>
      </w:r>
      <w:proofErr w:type="gramEnd"/>
      <w:r>
        <w:t xml:space="preserve"> продажи земельного участка, получить бланки заявки также возможно по адресу: Челябинская область, Увельский район, п</w:t>
      </w:r>
      <w:proofErr w:type="gramStart"/>
      <w:r>
        <w:t>.У</w:t>
      </w:r>
      <w:proofErr w:type="gramEnd"/>
      <w:r>
        <w:t xml:space="preserve">вельский, ул.Советская, д.24, 2 этаж, </w:t>
      </w:r>
      <w:proofErr w:type="spellStart"/>
      <w:r>
        <w:t>каб.№</w:t>
      </w:r>
      <w:proofErr w:type="spellEnd"/>
      <w:r>
        <w:t xml:space="preserve"> 4; 5 в часы приема заявок.</w:t>
      </w:r>
    </w:p>
    <w:p w:rsidR="00060226" w:rsidRDefault="00060226" w:rsidP="00060226">
      <w:pPr>
        <w:spacing w:line="276" w:lineRule="auto"/>
        <w:ind w:firstLine="708"/>
        <w:jc w:val="both"/>
      </w:pPr>
      <w:r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254855" w:rsidRPr="003A5205" w:rsidRDefault="00254855" w:rsidP="00254855">
      <w:pPr>
        <w:spacing w:line="276" w:lineRule="auto"/>
        <w:jc w:val="both"/>
      </w:pPr>
    </w:p>
    <w:p w:rsidR="00254855" w:rsidRDefault="00254855" w:rsidP="00254855">
      <w:pPr>
        <w:spacing w:line="276" w:lineRule="auto"/>
      </w:pPr>
    </w:p>
    <w:p w:rsidR="00CD4E7E" w:rsidRDefault="00CD4E7E" w:rsidP="00CD4E7E">
      <w:pPr>
        <w:spacing w:line="276" w:lineRule="auto"/>
        <w:ind w:firstLine="708"/>
        <w:jc w:val="both"/>
      </w:pPr>
    </w:p>
    <w:p w:rsidR="00600DA1" w:rsidRPr="00C22964" w:rsidRDefault="00600DA1" w:rsidP="00CD4E7E">
      <w:pPr>
        <w:spacing w:line="276" w:lineRule="auto"/>
        <w:ind w:firstLine="708"/>
        <w:jc w:val="both"/>
      </w:pPr>
    </w:p>
    <w:p w:rsidR="00600DA1" w:rsidRPr="00FC0125" w:rsidRDefault="00600DA1" w:rsidP="00600DA1">
      <w:pPr>
        <w:spacing w:line="276" w:lineRule="auto"/>
        <w:jc w:val="both"/>
      </w:pPr>
    </w:p>
    <w:p w:rsidR="002935F9" w:rsidRPr="00FC0125" w:rsidRDefault="002935F9" w:rsidP="002935F9">
      <w:pPr>
        <w:spacing w:line="276" w:lineRule="auto"/>
        <w:ind w:firstLine="708"/>
        <w:jc w:val="both"/>
      </w:pPr>
    </w:p>
    <w:p w:rsidR="00600DA1" w:rsidRDefault="00600DA1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5758DC" w:rsidRDefault="005758DC" w:rsidP="00824344"/>
    <w:p w:rsidR="005758DC" w:rsidRDefault="005758DC" w:rsidP="00824344"/>
    <w:p w:rsidR="005758DC" w:rsidRDefault="005758DC" w:rsidP="00824344"/>
    <w:p w:rsidR="005D15B2" w:rsidRDefault="005D15B2" w:rsidP="00824344"/>
    <w:p w:rsidR="00412F27" w:rsidRDefault="00412F27" w:rsidP="00824344"/>
    <w:p w:rsidR="00C611A7" w:rsidRDefault="00C611A7" w:rsidP="00C611A7">
      <w:r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11A7" w:rsidRDefault="00C611A7" w:rsidP="00C611A7">
      <w:r>
        <w:t>от «______»______________ 202</w:t>
      </w:r>
      <w:r w:rsidR="005722AA">
        <w:t>5</w:t>
      </w:r>
      <w:r>
        <w:t xml:space="preserve"> г.</w:t>
      </w:r>
    </w:p>
    <w:p w:rsidR="00C611A7" w:rsidRDefault="00C611A7" w:rsidP="00C611A7">
      <w:r>
        <w:t>время ________________________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ЗАЯВКА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на участие в аукционе по продаже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земельного участка, находящегося в государственной собственности</w:t>
      </w:r>
    </w:p>
    <w:p w:rsidR="00C611A7" w:rsidRDefault="00C611A7" w:rsidP="00C611A7">
      <w:pPr>
        <w:jc w:val="right"/>
      </w:pPr>
      <w:r>
        <w:t xml:space="preserve">                                                                              </w:t>
      </w:r>
    </w:p>
    <w:p w:rsidR="00C611A7" w:rsidRDefault="00C611A7" w:rsidP="00C611A7">
      <w:pPr>
        <w:jc w:val="right"/>
      </w:pPr>
      <w:r>
        <w:t xml:space="preserve">  В Комитет по земельным отношениям </w:t>
      </w:r>
    </w:p>
    <w:p w:rsidR="00C611A7" w:rsidRDefault="00C611A7" w:rsidP="00C611A7">
      <w:pPr>
        <w:jc w:val="right"/>
      </w:pPr>
      <w:r>
        <w:t xml:space="preserve">администрации  Увельского </w:t>
      </w:r>
    </w:p>
    <w:p w:rsidR="00C611A7" w:rsidRDefault="00C611A7" w:rsidP="00C611A7">
      <w:pPr>
        <w:jc w:val="right"/>
      </w:pPr>
      <w:r>
        <w:t>муниципального района</w:t>
      </w:r>
    </w:p>
    <w:p w:rsidR="00C611A7" w:rsidRDefault="00C611A7" w:rsidP="00C611A7">
      <w:r>
        <w:t xml:space="preserve">      От ___________________________________________________________________________</w:t>
      </w:r>
    </w:p>
    <w:p w:rsidR="00C611A7" w:rsidRPr="00E8123B" w:rsidRDefault="00C611A7" w:rsidP="00C611A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E8123B">
        <w:rPr>
          <w:sz w:val="16"/>
          <w:szCs w:val="16"/>
        </w:rPr>
        <w:t>(для юридических ли</w:t>
      </w:r>
      <w:proofErr w:type="gramStart"/>
      <w:r w:rsidRPr="00E8123B">
        <w:rPr>
          <w:sz w:val="16"/>
          <w:szCs w:val="16"/>
        </w:rPr>
        <w:t>ц-</w:t>
      </w:r>
      <w:proofErr w:type="gramEnd"/>
      <w:r w:rsidRPr="00E8123B">
        <w:rPr>
          <w:sz w:val="16"/>
          <w:szCs w:val="16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r>
        <w:t xml:space="preserve"> _________________________________________________________________________________</w:t>
      </w:r>
    </w:p>
    <w:p w:rsidR="00C611A7" w:rsidRPr="00E8123B" w:rsidRDefault="00C611A7" w:rsidP="00C611A7">
      <w:pPr>
        <w:jc w:val="center"/>
        <w:rPr>
          <w:sz w:val="16"/>
          <w:szCs w:val="16"/>
        </w:rPr>
      </w:pPr>
      <w:r w:rsidRPr="00E8123B">
        <w:rPr>
          <w:sz w:val="16"/>
          <w:szCs w:val="16"/>
        </w:rPr>
        <w:t>для физических ли</w:t>
      </w:r>
      <w:proofErr w:type="gramStart"/>
      <w:r w:rsidRPr="00E8123B">
        <w:rPr>
          <w:sz w:val="16"/>
          <w:szCs w:val="16"/>
        </w:rPr>
        <w:t>ц-</w:t>
      </w:r>
      <w:proofErr w:type="gramEnd"/>
      <w:r w:rsidRPr="00E8123B">
        <w:rPr>
          <w:sz w:val="16"/>
          <w:szCs w:val="16"/>
        </w:rPr>
        <w:t xml:space="preserve"> фамилия, имя, отчество, паспортные данные, ИНН, СНИЛС)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r>
        <w:t>________________________________________________________________ (дале</w:t>
      </w:r>
      <w:proofErr w:type="gramStart"/>
      <w:r>
        <w:t>е-</w:t>
      </w:r>
      <w:proofErr w:type="gramEnd"/>
      <w:r>
        <w:t xml:space="preserve"> заявитель).</w:t>
      </w:r>
    </w:p>
    <w:p w:rsidR="00C611A7" w:rsidRDefault="00C611A7" w:rsidP="00C611A7"/>
    <w:p w:rsidR="00C611A7" w:rsidRDefault="00C611A7" w:rsidP="00C611A7">
      <w:r>
        <w:t xml:space="preserve">      Адрес заявителя (ей):____________________________________________________________</w:t>
      </w: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611A7" w:rsidRDefault="00C611A7" w:rsidP="00C611A7"/>
    <w:p w:rsidR="00C611A7" w:rsidRDefault="00C611A7" w:rsidP="00C611A7">
      <w:r>
        <w:t xml:space="preserve">   </w:t>
      </w:r>
      <w:r w:rsidRPr="004D3C27">
        <w:t>Банковские реквизиты:_________________________________________________________</w:t>
      </w:r>
      <w:r>
        <w:t>___</w:t>
      </w:r>
    </w:p>
    <w:p w:rsidR="00C611A7" w:rsidRPr="00056E18" w:rsidRDefault="00C611A7" w:rsidP="00C611A7">
      <w:pPr>
        <w:rPr>
          <w:sz w:val="18"/>
          <w:szCs w:val="18"/>
        </w:rPr>
      </w:pPr>
      <w:r>
        <w:t xml:space="preserve">                                                      </w:t>
      </w:r>
      <w:r w:rsidRPr="00056E18">
        <w:rPr>
          <w:sz w:val="18"/>
          <w:szCs w:val="18"/>
        </w:rPr>
        <w:t>(наименование банка, номер расчетного счета</w:t>
      </w:r>
      <w:r>
        <w:rPr>
          <w:sz w:val="18"/>
          <w:szCs w:val="18"/>
        </w:rPr>
        <w:t>)</w:t>
      </w:r>
      <w:r w:rsidRPr="00056E18">
        <w:rPr>
          <w:sz w:val="18"/>
          <w:szCs w:val="18"/>
        </w:rPr>
        <w:t xml:space="preserve">    </w:t>
      </w:r>
    </w:p>
    <w:p w:rsidR="00C611A7" w:rsidRDefault="00C611A7" w:rsidP="00C611A7">
      <w:r>
        <w:t xml:space="preserve">     _______________________________________________________________________________</w:t>
      </w:r>
    </w:p>
    <w:p w:rsidR="00C611A7" w:rsidRPr="004D3C27" w:rsidRDefault="00C611A7" w:rsidP="00C611A7"/>
    <w:p w:rsidR="00C611A7" w:rsidRDefault="00C611A7" w:rsidP="00C611A7">
      <w:r>
        <w:t xml:space="preserve">     Телефон (факс) заявителя (ей):</w:t>
      </w:r>
      <w:r w:rsidRPr="004D3C27">
        <w:t>___________________</w:t>
      </w:r>
      <w:r>
        <w:t>_______________________________</w:t>
      </w:r>
    </w:p>
    <w:p w:rsidR="00C611A7" w:rsidRPr="00CA5F53" w:rsidRDefault="00C611A7" w:rsidP="00C611A7">
      <w:pPr>
        <w:tabs>
          <w:tab w:val="left" w:pos="360"/>
        </w:tabs>
        <w:ind w:left="360"/>
      </w:pPr>
      <w:r>
        <w:t>Прошу (сим) принять участие в аукционе по продаже земельного участка, находящегося в государственной собственности, дата проведения аукциона _________________</w:t>
      </w:r>
      <w:r w:rsidR="00EF0211">
        <w:t>______</w:t>
      </w:r>
      <w:r>
        <w:t xml:space="preserve">, Лот № ____, земельный участок общей площадью  ___________(кв.м.) га,  с кадастровым номером  </w:t>
      </w:r>
      <w:r w:rsidRPr="001B737C">
        <w:t>74:21:_____________________________.</w:t>
      </w:r>
    </w:p>
    <w:p w:rsidR="00C611A7" w:rsidRDefault="00C611A7" w:rsidP="00227371">
      <w:pPr>
        <w:numPr>
          <w:ilvl w:val="0"/>
          <w:numId w:val="1"/>
        </w:numPr>
        <w:rPr>
          <w:b/>
        </w:rPr>
      </w:pPr>
      <w:r>
        <w:rPr>
          <w:b/>
        </w:rPr>
        <w:t>Сведения о земельном участке (на день составления заявки):</w:t>
      </w:r>
    </w:p>
    <w:p w:rsidR="00C611A7" w:rsidRDefault="00C611A7" w:rsidP="00227371">
      <w:pPr>
        <w:numPr>
          <w:ilvl w:val="1"/>
          <w:numId w:val="1"/>
        </w:numPr>
      </w:pPr>
      <w:r>
        <w:t>Земельный участок имеет следующие адресные ориентиры:</w:t>
      </w:r>
    </w:p>
    <w:p w:rsidR="00C611A7" w:rsidRDefault="00C611A7" w:rsidP="00C611A7">
      <w:pPr>
        <w:ind w:left="360"/>
        <w:jc w:val="center"/>
      </w:pPr>
      <w:r>
        <w:t>______________________________________________________________________________</w:t>
      </w:r>
    </w:p>
    <w:p w:rsidR="00C611A7" w:rsidRDefault="00C611A7" w:rsidP="00C611A7">
      <w:pPr>
        <w:ind w:left="360"/>
      </w:pPr>
      <w:r>
        <w:t>______________________________________________________________________________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C611A7" w:rsidRDefault="00C611A7" w:rsidP="00C611A7">
      <w:pPr>
        <w:rPr>
          <w:szCs w:val="18"/>
        </w:rPr>
      </w:pPr>
      <w:r>
        <w:rPr>
          <w:szCs w:val="18"/>
        </w:rPr>
        <w:t xml:space="preserve">    _______________________________________________________________________________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611A7" w:rsidRDefault="00C611A7" w:rsidP="00C611A7">
      <w:r>
        <w:t xml:space="preserve">   ________________________________________________________________________________</w:t>
      </w:r>
    </w:p>
    <w:p w:rsidR="00C611A7" w:rsidRDefault="00C611A7" w:rsidP="00227371">
      <w:pPr>
        <w:numPr>
          <w:ilvl w:val="1"/>
          <w:numId w:val="1"/>
        </w:numPr>
      </w:pPr>
      <w:r>
        <w:t>Категория земельного участка и вид разрешенного использования:____________________</w:t>
      </w:r>
    </w:p>
    <w:p w:rsidR="00C611A7" w:rsidRDefault="00C611A7" w:rsidP="00C611A7">
      <w:pPr>
        <w:ind w:left="360"/>
      </w:pPr>
      <w:r>
        <w:t>____________________________________________________________________________________________________________________________________________________________</w:t>
      </w:r>
    </w:p>
    <w:p w:rsidR="00C611A7" w:rsidRDefault="00C611A7" w:rsidP="00227371">
      <w:pPr>
        <w:numPr>
          <w:ilvl w:val="1"/>
          <w:numId w:val="1"/>
        </w:numPr>
      </w:pPr>
      <w:r>
        <w:t>Ограничения использования и обременения земельного участка:</w:t>
      </w:r>
    </w:p>
    <w:p w:rsidR="00C611A7" w:rsidRDefault="00C611A7" w:rsidP="00C611A7">
      <w:pPr>
        <w:ind w:left="360"/>
      </w:pPr>
      <w:r>
        <w:t>______________________________________________________________________________.</w:t>
      </w:r>
    </w:p>
    <w:p w:rsidR="00C611A7" w:rsidRDefault="00C611A7" w:rsidP="00C611A7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11A7" w:rsidRDefault="00C611A7" w:rsidP="00C611A7">
      <w:pPr>
        <w:ind w:left="360"/>
      </w:pPr>
    </w:p>
    <w:p w:rsidR="00C611A7" w:rsidRDefault="00C611A7" w:rsidP="00C611A7">
      <w:pPr>
        <w:ind w:left="360"/>
      </w:pPr>
      <w:r>
        <w:rPr>
          <w:b/>
        </w:rPr>
        <w:t>Заявитель:</w:t>
      </w:r>
      <w:r>
        <w:t xml:space="preserve"> ____________________________________                  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proofErr w:type="gramStart"/>
      <w:r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proofErr w:type="gramStart"/>
      <w:r>
        <w:rPr>
          <w:sz w:val="18"/>
          <w:szCs w:val="18"/>
        </w:rPr>
        <w:t>ФИО физического лица)</w:t>
      </w:r>
      <w:proofErr w:type="gramEnd"/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Default="00C611A7" w:rsidP="00C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«_________» __________________________ 202</w:t>
      </w:r>
      <w:r w:rsidR="005722AA">
        <w:rPr>
          <w:sz w:val="18"/>
          <w:szCs w:val="18"/>
        </w:rPr>
        <w:t>5</w:t>
      </w:r>
      <w:r>
        <w:rPr>
          <w:sz w:val="18"/>
          <w:szCs w:val="18"/>
        </w:rPr>
        <w:t xml:space="preserve"> г.                                                         М.П.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b/>
        </w:rPr>
        <w:t>Принял:  ______</w:t>
      </w:r>
      <w:r>
        <w:rPr>
          <w:sz w:val="18"/>
          <w:szCs w:val="18"/>
        </w:rPr>
        <w:t>_________________________________________                           _____________________________</w:t>
      </w:r>
    </w:p>
    <w:p w:rsidR="00C611A7" w:rsidRDefault="00C611A7" w:rsidP="00C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</w:t>
      </w:r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Pr="00E8123B" w:rsidRDefault="00C611A7" w:rsidP="00C611A7">
      <w:pPr>
        <w:ind w:left="360"/>
        <w:rPr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>М.П.</w:t>
      </w:r>
    </w:p>
    <w:p w:rsidR="009C455E" w:rsidRDefault="009C455E" w:rsidP="009C455E">
      <w:pPr>
        <w:jc w:val="center"/>
        <w:rPr>
          <w:sz w:val="22"/>
          <w:szCs w:val="22"/>
        </w:rPr>
      </w:pPr>
    </w:p>
    <w:p w:rsidR="009C455E" w:rsidRPr="00631797" w:rsidRDefault="009C455E" w:rsidP="009C455E">
      <w:pPr>
        <w:jc w:val="center"/>
        <w:rPr>
          <w:sz w:val="22"/>
          <w:szCs w:val="22"/>
        </w:rPr>
      </w:pPr>
    </w:p>
    <w:p w:rsidR="009C455E" w:rsidRPr="00304EF0" w:rsidRDefault="009C455E" w:rsidP="009C455E">
      <w:pPr>
        <w:jc w:val="center"/>
      </w:pPr>
      <w:r w:rsidRPr="00304EF0">
        <w:t>СОГЛАСИЕ</w:t>
      </w:r>
    </w:p>
    <w:p w:rsidR="009C455E" w:rsidRPr="00304EF0" w:rsidRDefault="009C455E" w:rsidP="009C455E">
      <w:pPr>
        <w:jc w:val="center"/>
      </w:pPr>
      <w:r w:rsidRPr="00304EF0">
        <w:t>на обработку персональных данных</w:t>
      </w:r>
    </w:p>
    <w:p w:rsidR="009C455E" w:rsidRPr="00304EF0" w:rsidRDefault="009C455E" w:rsidP="009C455E">
      <w:pPr>
        <w:jc w:val="center"/>
      </w:pPr>
    </w:p>
    <w:p w:rsidR="009C455E" w:rsidRPr="00304EF0" w:rsidRDefault="009C455E" w:rsidP="009C455E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9C455E" w:rsidRPr="00304EF0" w:rsidRDefault="009C455E" w:rsidP="009C455E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9C455E" w:rsidRPr="00304EF0" w:rsidRDefault="009C455E" w:rsidP="009C455E">
      <w:pPr>
        <w:jc w:val="both"/>
      </w:pPr>
      <w:r w:rsidRPr="00304EF0">
        <w:t>_______________________                                            _______________________</w:t>
      </w:r>
    </w:p>
    <w:p w:rsidR="009C455E" w:rsidRPr="00304EF0" w:rsidRDefault="009C455E" w:rsidP="009C455E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9C455E" w:rsidRPr="00304EF0" w:rsidRDefault="009C455E" w:rsidP="009C455E">
      <w:pPr>
        <w:spacing w:line="360" w:lineRule="auto"/>
        <w:jc w:val="both"/>
      </w:pPr>
    </w:p>
    <w:p w:rsidR="009C455E" w:rsidRPr="00304EF0" w:rsidRDefault="009C455E" w:rsidP="009C455E">
      <w:pPr>
        <w:spacing w:line="360" w:lineRule="auto"/>
        <w:jc w:val="both"/>
      </w:pPr>
      <w:r w:rsidRPr="00304EF0">
        <w:t>«___»__________________202</w:t>
      </w:r>
      <w:r w:rsidR="005722AA">
        <w:t>5</w:t>
      </w:r>
      <w:r w:rsidRPr="00304EF0">
        <w:t xml:space="preserve"> г.</w:t>
      </w:r>
    </w:p>
    <w:p w:rsidR="009C455E" w:rsidRDefault="00824344" w:rsidP="00824344">
      <w:pPr>
        <w:ind w:left="360"/>
        <w:jc w:val="center"/>
        <w:rPr>
          <w:b/>
        </w:rPr>
      </w:pPr>
      <w:r w:rsidRPr="00FC0125">
        <w:rPr>
          <w:b/>
        </w:rPr>
        <w:br w:type="page"/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</w:t>
      </w:r>
      <w:proofErr w:type="gramStart"/>
      <w:r w:rsidRPr="00FC0125">
        <w:t>н</w:t>
      </w:r>
      <w:r w:rsidR="00CD4E7E">
        <w:t>-</w:t>
      </w:r>
      <w:proofErr w:type="gramEnd"/>
      <w:r w:rsidR="00CD4E7E">
        <w:t xml:space="preserve"> паспорт все страницы</w:t>
      </w:r>
      <w:r w:rsidRPr="00FC0125">
        <w:t>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/>
    <w:p w:rsidR="00714D8B" w:rsidRPr="00FC0125" w:rsidRDefault="005C6385" w:rsidP="00037F24">
      <w:pPr>
        <w:pStyle w:val="a6"/>
        <w:jc w:val="center"/>
        <w:rPr>
          <w:b/>
          <w:sz w:val="22"/>
          <w:szCs w:val="22"/>
        </w:rPr>
      </w:pPr>
      <w:r w:rsidRPr="00FC0125">
        <w:rPr>
          <w:sz w:val="22"/>
          <w:szCs w:val="22"/>
        </w:rPr>
        <w:t xml:space="preserve">              </w:t>
      </w:r>
      <w:r w:rsidR="00037F24" w:rsidRPr="00FC0125">
        <w:rPr>
          <w:sz w:val="22"/>
          <w:szCs w:val="22"/>
        </w:rPr>
        <w:t xml:space="preserve">                            </w:t>
      </w:r>
      <w:r w:rsidRPr="00FC0125">
        <w:rPr>
          <w:sz w:val="22"/>
          <w:szCs w:val="22"/>
        </w:rPr>
        <w:t xml:space="preserve">                                          </w:t>
      </w:r>
    </w:p>
    <w:sectPr w:rsidR="00714D8B" w:rsidRPr="00FC0125" w:rsidSect="00B96B7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3087A"/>
    <w:rsid w:val="00032F29"/>
    <w:rsid w:val="00037F24"/>
    <w:rsid w:val="00046231"/>
    <w:rsid w:val="00054470"/>
    <w:rsid w:val="00060226"/>
    <w:rsid w:val="000E3FD8"/>
    <w:rsid w:val="000F0E6C"/>
    <w:rsid w:val="000F6ACE"/>
    <w:rsid w:val="001207F1"/>
    <w:rsid w:val="001375AD"/>
    <w:rsid w:val="00146D1D"/>
    <w:rsid w:val="00186032"/>
    <w:rsid w:val="001A2F35"/>
    <w:rsid w:val="001B36D1"/>
    <w:rsid w:val="001C11AE"/>
    <w:rsid w:val="001E19D6"/>
    <w:rsid w:val="00227371"/>
    <w:rsid w:val="00242F96"/>
    <w:rsid w:val="00254855"/>
    <w:rsid w:val="002570FB"/>
    <w:rsid w:val="002908BE"/>
    <w:rsid w:val="002935F9"/>
    <w:rsid w:val="00301FDC"/>
    <w:rsid w:val="0031223E"/>
    <w:rsid w:val="003150DB"/>
    <w:rsid w:val="00337561"/>
    <w:rsid w:val="003900D6"/>
    <w:rsid w:val="00394002"/>
    <w:rsid w:val="00400B0D"/>
    <w:rsid w:val="00412F27"/>
    <w:rsid w:val="00446BCD"/>
    <w:rsid w:val="004647EC"/>
    <w:rsid w:val="00477F96"/>
    <w:rsid w:val="00487987"/>
    <w:rsid w:val="00496EC4"/>
    <w:rsid w:val="004D34F8"/>
    <w:rsid w:val="004D3E56"/>
    <w:rsid w:val="00507E85"/>
    <w:rsid w:val="005172D9"/>
    <w:rsid w:val="00534E77"/>
    <w:rsid w:val="005452CD"/>
    <w:rsid w:val="0055672D"/>
    <w:rsid w:val="005722AA"/>
    <w:rsid w:val="005758DC"/>
    <w:rsid w:val="00580143"/>
    <w:rsid w:val="005A71BA"/>
    <w:rsid w:val="005C6385"/>
    <w:rsid w:val="005D15B2"/>
    <w:rsid w:val="005E3650"/>
    <w:rsid w:val="005E65FE"/>
    <w:rsid w:val="00600DA1"/>
    <w:rsid w:val="0062519C"/>
    <w:rsid w:val="0069641C"/>
    <w:rsid w:val="006A02CE"/>
    <w:rsid w:val="006A2A2B"/>
    <w:rsid w:val="006E0F5C"/>
    <w:rsid w:val="006F05E2"/>
    <w:rsid w:val="006F7291"/>
    <w:rsid w:val="007077D3"/>
    <w:rsid w:val="00714D8B"/>
    <w:rsid w:val="007A43EB"/>
    <w:rsid w:val="007A58B9"/>
    <w:rsid w:val="007B0EB9"/>
    <w:rsid w:val="00824344"/>
    <w:rsid w:val="00841304"/>
    <w:rsid w:val="008D00CF"/>
    <w:rsid w:val="0091642F"/>
    <w:rsid w:val="00921984"/>
    <w:rsid w:val="009C3BF0"/>
    <w:rsid w:val="009C455E"/>
    <w:rsid w:val="009C5E05"/>
    <w:rsid w:val="009D3D4B"/>
    <w:rsid w:val="009E419D"/>
    <w:rsid w:val="009F1511"/>
    <w:rsid w:val="00A26F7C"/>
    <w:rsid w:val="00A47B24"/>
    <w:rsid w:val="00A74272"/>
    <w:rsid w:val="00A85126"/>
    <w:rsid w:val="00AC6CCE"/>
    <w:rsid w:val="00AF21E6"/>
    <w:rsid w:val="00B23C71"/>
    <w:rsid w:val="00B5754F"/>
    <w:rsid w:val="00B73CB4"/>
    <w:rsid w:val="00B74EA0"/>
    <w:rsid w:val="00B96B70"/>
    <w:rsid w:val="00BB4F6E"/>
    <w:rsid w:val="00BD4402"/>
    <w:rsid w:val="00C056B2"/>
    <w:rsid w:val="00C37D90"/>
    <w:rsid w:val="00C611A7"/>
    <w:rsid w:val="00C67F3A"/>
    <w:rsid w:val="00C805AA"/>
    <w:rsid w:val="00CA525C"/>
    <w:rsid w:val="00CA5DF7"/>
    <w:rsid w:val="00CB003A"/>
    <w:rsid w:val="00CD4E7E"/>
    <w:rsid w:val="00CF1858"/>
    <w:rsid w:val="00D06E91"/>
    <w:rsid w:val="00D72FF1"/>
    <w:rsid w:val="00D945BA"/>
    <w:rsid w:val="00D97B32"/>
    <w:rsid w:val="00DC01B1"/>
    <w:rsid w:val="00DC1C6B"/>
    <w:rsid w:val="00E07DB2"/>
    <w:rsid w:val="00E135F4"/>
    <w:rsid w:val="00E24654"/>
    <w:rsid w:val="00E32128"/>
    <w:rsid w:val="00E41692"/>
    <w:rsid w:val="00E51C46"/>
    <w:rsid w:val="00E80562"/>
    <w:rsid w:val="00E8554E"/>
    <w:rsid w:val="00E97052"/>
    <w:rsid w:val="00EA1912"/>
    <w:rsid w:val="00ED7130"/>
    <w:rsid w:val="00EF0211"/>
    <w:rsid w:val="00F11EE1"/>
    <w:rsid w:val="00F212EB"/>
    <w:rsid w:val="00F31831"/>
    <w:rsid w:val="00F5783B"/>
    <w:rsid w:val="00F57B96"/>
    <w:rsid w:val="00F81C3F"/>
    <w:rsid w:val="00FA07E6"/>
    <w:rsid w:val="00FB787C"/>
    <w:rsid w:val="00FC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11">
    <w:name w:val="Обычный1"/>
    <w:rsid w:val="00C611A7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C611A7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C611A7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e">
    <w:name w:val="Subtle Emphasis"/>
    <w:basedOn w:val="a0"/>
    <w:uiPriority w:val="19"/>
    <w:qFormat/>
    <w:rsid w:val="00600DA1"/>
    <w:rPr>
      <w:i/>
      <w:iCs/>
      <w:color w:val="808080"/>
    </w:rPr>
  </w:style>
  <w:style w:type="paragraph" w:customStyle="1" w:styleId="23">
    <w:name w:val="Обычный2"/>
    <w:rsid w:val="009C455E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8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4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3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8" Type="http://schemas.openxmlformats.org/officeDocument/2006/relationships/hyperlink" Target="https://login.consultant.ru/link/?req=doc&amp;base=LAW&amp;n=483141&amp;dst=2459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BF758-E57B-4DBD-B085-B140EEB3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26</Pages>
  <Words>12524</Words>
  <Characters>71390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81</cp:revision>
  <cp:lastPrinted>2025-04-15T05:49:00Z</cp:lastPrinted>
  <dcterms:created xsi:type="dcterms:W3CDTF">2022-05-25T07:59:00Z</dcterms:created>
  <dcterms:modified xsi:type="dcterms:W3CDTF">2025-05-20T11:00:00Z</dcterms:modified>
</cp:coreProperties>
</file>